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24"/>
          <w:szCs w:val="24"/>
        </w:rPr>
      </w:pPr>
      <w:bookmarkStart w:id="0" w:name="_GoBack"/>
      <w:bookmarkEnd w:id="0"/>
      <w:r>
        <w:rPr>
          <w:rFonts w:ascii="宋体" w:hAnsi="宋体" w:eastAsia="宋体" w:cs="宋体"/>
          <w:sz w:val="24"/>
          <w:szCs w:val="24"/>
        </w:rPr>
        <w:t>2019年培训考试 理论考试真题分析答案</w:t>
      </w:r>
    </w:p>
    <w:p>
      <w:pPr>
        <w:jc w:val="center"/>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sz w:val="24"/>
          <w:szCs w:val="24"/>
        </w:rPr>
        <w:t>一、单选题（共100题）</w:t>
      </w:r>
    </w:p>
    <w:p>
      <w:pPr>
        <w:numPr>
          <w:ilvl w:val="0"/>
          <w:numId w:val="1"/>
        </w:numPr>
        <w:rPr>
          <w:rFonts w:ascii="宋体" w:hAnsi="宋体" w:eastAsia="宋体" w:cs="宋体"/>
          <w:sz w:val="24"/>
          <w:szCs w:val="24"/>
        </w:rPr>
      </w:pPr>
      <w:r>
        <w:rPr>
          <w:rFonts w:ascii="宋体" w:hAnsi="宋体" w:eastAsia="宋体" w:cs="宋体"/>
          <w:sz w:val="24"/>
          <w:szCs w:val="24"/>
        </w:rPr>
        <w:t>当火灾报警控制器中的联动逻辑关系满足时，且控制器处于“( )”的状态下，控制器会发出自动联动启动命令，并接收反馈动作信号。</w:t>
      </w:r>
    </w:p>
    <w:p>
      <w:pPr>
        <w:numPr>
          <w:ilvl w:val="0"/>
          <w:numId w:val="0"/>
        </w:numPr>
        <w:rPr>
          <w:rFonts w:ascii="宋体" w:hAnsi="宋体" w:eastAsia="宋体" w:cs="宋体"/>
          <w:sz w:val="24"/>
          <w:szCs w:val="24"/>
        </w:rPr>
      </w:pPr>
      <w:r>
        <w:rPr>
          <w:rFonts w:ascii="宋体" w:hAnsi="宋体" w:eastAsia="宋体" w:cs="宋体"/>
          <w:sz w:val="24"/>
          <w:szCs w:val="24"/>
        </w:rPr>
        <w:t xml:space="preserve">(A)自动允许 (B)手动 (C)部分自动 (D)不允许 </w:t>
      </w:r>
    </w:p>
    <w:p>
      <w:pPr>
        <w:rPr>
          <w:rFonts w:ascii="宋体" w:hAnsi="宋体" w:eastAsia="宋体" w:cs="宋体"/>
          <w:sz w:val="24"/>
          <w:szCs w:val="24"/>
        </w:rPr>
      </w:pPr>
      <w:r>
        <w:rPr>
          <w:rFonts w:ascii="宋体" w:hAnsi="宋体" w:eastAsia="宋体" w:cs="宋体"/>
          <w:sz w:val="24"/>
          <w:szCs w:val="24"/>
        </w:rPr>
        <w:t>正确答案【 A 】</w:t>
      </w:r>
    </w:p>
    <w:p>
      <w:pPr>
        <w:numPr>
          <w:ilvl w:val="0"/>
          <w:numId w:val="1"/>
        </w:numPr>
        <w:ind w:left="0" w:leftChars="0" w:firstLine="0" w:firstLineChars="0"/>
        <w:rPr>
          <w:rFonts w:ascii="宋体" w:hAnsi="宋体" w:eastAsia="宋体" w:cs="宋体"/>
          <w:sz w:val="24"/>
          <w:szCs w:val="24"/>
        </w:rPr>
      </w:pPr>
      <w:r>
        <w:rPr>
          <w:rFonts w:ascii="宋体" w:hAnsi="宋体" w:eastAsia="宋体" w:cs="宋体"/>
          <w:sz w:val="24"/>
          <w:szCs w:val="24"/>
        </w:rPr>
        <w:t>《高层民用建筑设计防火规范》规定：建筑高度超过100米时，最不利点消火栓静压不应低于(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(A)0.17Mpa (B)0.16Mpa (C)0.15Mpa (D)0.14Mpa </w:t>
      </w:r>
    </w:p>
    <w:p>
      <w:pPr>
        <w:rPr>
          <w:rFonts w:ascii="宋体" w:hAnsi="宋体" w:eastAsia="宋体" w:cs="宋体"/>
          <w:sz w:val="24"/>
          <w:szCs w:val="24"/>
        </w:rPr>
      </w:pPr>
      <w:r>
        <w:rPr>
          <w:rFonts w:ascii="宋体" w:hAnsi="宋体" w:eastAsia="宋体" w:cs="宋体"/>
          <w:sz w:val="24"/>
          <w:szCs w:val="24"/>
        </w:rPr>
        <w:t>正确答案【 C 】</w:t>
      </w:r>
    </w:p>
    <w:p>
      <w:pPr>
        <w:numPr>
          <w:ilvl w:val="0"/>
          <w:numId w:val="1"/>
        </w:numPr>
        <w:ind w:left="0" w:leftChars="0" w:firstLine="0" w:firstLineChars="0"/>
        <w:rPr>
          <w:rFonts w:ascii="宋体" w:hAnsi="宋体" w:eastAsia="宋体" w:cs="宋体"/>
          <w:sz w:val="24"/>
          <w:szCs w:val="24"/>
        </w:rPr>
      </w:pPr>
      <w:r>
        <w:rPr>
          <w:rFonts w:ascii="宋体" w:hAnsi="宋体" w:eastAsia="宋体" w:cs="宋体"/>
          <w:sz w:val="24"/>
          <w:szCs w:val="24"/>
        </w:rPr>
        <w:t>水与硅化镁、硅化铁等接触，会释放出自燃物(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(A)AL(OH)3 (B)NaOH (C)SiH4 (D)CaC2 </w:t>
      </w:r>
    </w:p>
    <w:p>
      <w:pPr>
        <w:rPr>
          <w:rFonts w:ascii="宋体" w:hAnsi="宋体" w:eastAsia="宋体" w:cs="宋体"/>
          <w:sz w:val="24"/>
          <w:szCs w:val="24"/>
        </w:rPr>
      </w:pPr>
      <w:r>
        <w:rPr>
          <w:rFonts w:ascii="宋体" w:hAnsi="宋体" w:eastAsia="宋体" w:cs="宋体"/>
          <w:sz w:val="24"/>
          <w:szCs w:val="24"/>
        </w:rPr>
        <w:t>正确答案【 C 】答案解析：水与硅化镁、硅化铁等接触，会释放出自燃物（四氢化硅SiH4）。四氢化硅SiH4易与空气中的氧反应，发生自燃。</w:t>
      </w:r>
    </w:p>
    <w:p>
      <w:pPr>
        <w:numPr>
          <w:ilvl w:val="0"/>
          <w:numId w:val="2"/>
        </w:numPr>
        <w:rPr>
          <w:rFonts w:ascii="宋体" w:hAnsi="宋体" w:eastAsia="宋体" w:cs="宋体"/>
          <w:sz w:val="24"/>
          <w:szCs w:val="24"/>
        </w:rPr>
      </w:pPr>
      <w:r>
        <w:rPr>
          <w:rFonts w:ascii="宋体" w:hAnsi="宋体" w:eastAsia="宋体" w:cs="宋体"/>
          <w:sz w:val="24"/>
          <w:szCs w:val="24"/>
        </w:rPr>
        <w:t>按照《高层民用建筑设计防火规范》(GB50045-95)规定，高层建筑的下列部位可以不用设置应急照明的是：( )</w:t>
      </w:r>
    </w:p>
    <w:p>
      <w:pPr>
        <w:numPr>
          <w:ilvl w:val="0"/>
          <w:numId w:val="3"/>
        </w:numPr>
        <w:rPr>
          <w:rFonts w:ascii="宋体" w:hAnsi="宋体" w:eastAsia="宋体" w:cs="宋体"/>
          <w:sz w:val="24"/>
          <w:szCs w:val="24"/>
        </w:rPr>
      </w:pPr>
      <w:r>
        <w:rPr>
          <w:rFonts w:ascii="宋体" w:hAnsi="宋体" w:eastAsia="宋体" w:cs="宋体"/>
          <w:sz w:val="24"/>
          <w:szCs w:val="24"/>
        </w:rPr>
        <w:t xml:space="preserve">楼梯间、防烟楼梯间前室、消防电梯间及其前室、合用前室和避难层（间）； </w:t>
      </w:r>
    </w:p>
    <w:p>
      <w:pPr>
        <w:numPr>
          <w:ilvl w:val="0"/>
          <w:numId w:val="3"/>
        </w:numPr>
        <w:ind w:left="0" w:leftChars="0" w:firstLine="0" w:firstLineChars="0"/>
        <w:rPr>
          <w:rFonts w:ascii="宋体" w:hAnsi="宋体" w:eastAsia="宋体" w:cs="宋体"/>
          <w:sz w:val="24"/>
          <w:szCs w:val="24"/>
        </w:rPr>
      </w:pPr>
      <w:r>
        <w:rPr>
          <w:rFonts w:ascii="宋体" w:hAnsi="宋体" w:eastAsia="宋体" w:cs="宋体"/>
          <w:sz w:val="24"/>
          <w:szCs w:val="24"/>
        </w:rPr>
        <w:t xml:space="preserve">配电室、消防控制室、消防水泵房、防烟排烟机房、供消防用电的蓄电池室、自备发电机房、电话总机房以及发生火灾时仍需坚待工作的其它房间； </w:t>
      </w:r>
    </w:p>
    <w:p>
      <w:pPr>
        <w:numPr>
          <w:ilvl w:val="0"/>
          <w:numId w:val="3"/>
        </w:numPr>
        <w:ind w:left="0" w:leftChars="0" w:firstLine="0" w:firstLineChars="0"/>
        <w:rPr>
          <w:rFonts w:ascii="宋体" w:hAnsi="宋体" w:eastAsia="宋体" w:cs="宋体"/>
          <w:sz w:val="24"/>
          <w:szCs w:val="24"/>
        </w:rPr>
      </w:pPr>
      <w:r>
        <w:rPr>
          <w:rFonts w:ascii="宋体" w:hAnsi="宋体" w:eastAsia="宋体" w:cs="宋体"/>
          <w:sz w:val="24"/>
          <w:szCs w:val="24"/>
        </w:rPr>
        <w:t xml:space="preserve">观众厅、展览厅、多功能厅、餐厅和商业营业厅等人员密集的场所；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(D)公共建筑内的疏散走道和居住建筑内走道长度小于20m的内走道。 </w:t>
      </w:r>
    </w:p>
    <w:p>
      <w:pPr>
        <w:numPr>
          <w:ilvl w:val="0"/>
          <w:numId w:val="0"/>
        </w:numPr>
        <w:rPr>
          <w:rFonts w:ascii="宋体" w:hAnsi="宋体" w:eastAsia="宋体" w:cs="宋体"/>
          <w:sz w:val="24"/>
          <w:szCs w:val="24"/>
        </w:rPr>
      </w:pPr>
      <w:r>
        <w:rPr>
          <w:rFonts w:ascii="宋体" w:hAnsi="宋体" w:eastAsia="宋体" w:cs="宋体"/>
          <w:sz w:val="24"/>
          <w:szCs w:val="24"/>
        </w:rPr>
        <w:t>正确答案【 D 】</w:t>
      </w:r>
    </w:p>
    <w:p>
      <w:pPr>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自备发电机检查测试自断电后自动启动的时间是否保证在( )内完成，并检查发电机运行及输出功率、电压、频率、相位的显示是否正常，试验时间不应超过10分钟。</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(A)30秒 (B)45秒 (C)60秒 (D)90秒 </w:t>
      </w:r>
    </w:p>
    <w:p>
      <w:pPr>
        <w:numPr>
          <w:ilvl w:val="0"/>
          <w:numId w:val="0"/>
        </w:numPr>
        <w:rPr>
          <w:rFonts w:ascii="宋体" w:hAnsi="宋体" w:eastAsia="宋体" w:cs="宋体"/>
          <w:sz w:val="24"/>
          <w:szCs w:val="24"/>
        </w:rPr>
      </w:pPr>
      <w:r>
        <w:rPr>
          <w:rFonts w:ascii="宋体" w:hAnsi="宋体" w:eastAsia="宋体" w:cs="宋体"/>
          <w:sz w:val="24"/>
          <w:szCs w:val="24"/>
        </w:rPr>
        <w:t>正确答案【 A 】</w:t>
      </w:r>
    </w:p>
    <w:p>
      <w:pPr>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在不采暖的寒冷场所应安装( )</w:t>
      </w:r>
    </w:p>
    <w:p>
      <w:pPr>
        <w:numPr>
          <w:ilvl w:val="0"/>
          <w:numId w:val="0"/>
        </w:numPr>
        <w:ind w:leftChars="0"/>
        <w:rPr>
          <w:rFonts w:ascii="宋体" w:hAnsi="宋体" w:eastAsia="宋体" w:cs="宋体"/>
          <w:sz w:val="24"/>
          <w:szCs w:val="24"/>
        </w:rPr>
      </w:pPr>
      <w:r>
        <w:rPr>
          <w:rFonts w:ascii="宋体" w:hAnsi="宋体" w:eastAsia="宋体" w:cs="宋体"/>
          <w:sz w:val="24"/>
          <w:szCs w:val="24"/>
        </w:rPr>
        <w:t>(A)干式系统 (B)湿式系统 (C)水喷雾系统 (D)雨淋系统</w:t>
      </w:r>
    </w:p>
    <w:p>
      <w:pPr>
        <w:numPr>
          <w:ilvl w:val="0"/>
          <w:numId w:val="0"/>
        </w:numPr>
        <w:rPr>
          <w:rFonts w:ascii="宋体" w:hAnsi="宋体" w:eastAsia="宋体" w:cs="宋体"/>
          <w:sz w:val="24"/>
          <w:szCs w:val="24"/>
        </w:rPr>
      </w:pPr>
      <w:r>
        <w:rPr>
          <w:rFonts w:ascii="宋体" w:hAnsi="宋体" w:eastAsia="宋体" w:cs="宋体"/>
          <w:sz w:val="24"/>
          <w:szCs w:val="24"/>
        </w:rPr>
        <w:t>正确答案【 A 】</w:t>
      </w:r>
    </w:p>
    <w:p>
      <w:pPr>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串联电路中，流过每个电阻的电流(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(A)相等 (B)成正比 (C)成反比 (D)减少 </w:t>
      </w:r>
    </w:p>
    <w:p>
      <w:pPr>
        <w:numPr>
          <w:ilvl w:val="0"/>
          <w:numId w:val="0"/>
        </w:numPr>
        <w:rPr>
          <w:rFonts w:ascii="宋体" w:hAnsi="宋体" w:eastAsia="宋体" w:cs="宋体"/>
          <w:sz w:val="24"/>
          <w:szCs w:val="24"/>
        </w:rPr>
      </w:pPr>
      <w:r>
        <w:rPr>
          <w:rFonts w:ascii="宋体" w:hAnsi="宋体" w:eastAsia="宋体" w:cs="宋体"/>
          <w:sz w:val="24"/>
          <w:szCs w:val="24"/>
        </w:rPr>
        <w:t>正确答案【 A 】</w:t>
      </w:r>
    </w:p>
    <w:p>
      <w:pPr>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压力开关是一种( )传感器，安装在延迟器出口后的报警管道上。</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(A)电力 (B)火力 (C)压力 (D)重力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PS50固定式消防水炮额定工作压力是(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(A)1.OMPa (B)1.2MPa (C)1.4MPa (D)1.6MPa </w:t>
      </w:r>
    </w:p>
    <w:p>
      <w:pPr>
        <w:numPr>
          <w:ilvl w:val="0"/>
          <w:numId w:val="0"/>
        </w:numPr>
        <w:rPr>
          <w:rFonts w:ascii="宋体" w:hAnsi="宋体" w:eastAsia="宋体" w:cs="宋体"/>
          <w:sz w:val="24"/>
          <w:szCs w:val="24"/>
        </w:rPr>
      </w:pPr>
      <w:r>
        <w:rPr>
          <w:rFonts w:ascii="宋体" w:hAnsi="宋体" w:eastAsia="宋体" w:cs="宋体"/>
          <w:sz w:val="24"/>
          <w:szCs w:val="24"/>
        </w:rPr>
        <w:t>正确答案【 B 】</w:t>
      </w:r>
    </w:p>
    <w:p>
      <w:pPr>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2L～3L水基型灭火器在20℃时的最小有效喷射时间是(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(A)15s (B)30s (C)40s (D)60s </w:t>
      </w:r>
    </w:p>
    <w:p>
      <w:pPr>
        <w:numPr>
          <w:ilvl w:val="0"/>
          <w:numId w:val="0"/>
        </w:numPr>
        <w:rPr>
          <w:rFonts w:ascii="宋体" w:hAnsi="宋体" w:eastAsia="宋体" w:cs="宋体"/>
          <w:sz w:val="24"/>
          <w:szCs w:val="24"/>
        </w:rPr>
      </w:pPr>
      <w:r>
        <w:rPr>
          <w:rFonts w:ascii="宋体" w:hAnsi="宋体" w:eastAsia="宋体" w:cs="宋体"/>
          <w:sz w:val="24"/>
          <w:szCs w:val="24"/>
        </w:rPr>
        <w:t>正确答案【 A 】</w:t>
      </w:r>
    </w:p>
    <w:p>
      <w:pPr>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 )是对从业人员提出的业务技术水平基本职业道德规范。</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（A）遵纪守法 (B）忠于职守 (C）精益求精 (D）英勇顽强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在建筑之间留足防火间距、筑防火墙等，这样的防火方法称之为（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（A）控制可燃物 （B）隔绝空气 （C）消除着火源 （D）阻止火势蔓延 </w:t>
      </w:r>
    </w:p>
    <w:p>
      <w:pPr>
        <w:numPr>
          <w:ilvl w:val="0"/>
          <w:numId w:val="0"/>
        </w:numPr>
        <w:rPr>
          <w:rFonts w:ascii="宋体" w:hAnsi="宋体" w:eastAsia="宋体" w:cs="宋体"/>
          <w:sz w:val="24"/>
          <w:szCs w:val="24"/>
        </w:rPr>
      </w:pPr>
      <w:r>
        <w:rPr>
          <w:rFonts w:ascii="宋体" w:hAnsi="宋体" w:eastAsia="宋体" w:cs="宋体"/>
          <w:sz w:val="24"/>
          <w:szCs w:val="24"/>
        </w:rPr>
        <w:t>正确答案【 D 】答案解析：防火的基本原理和措施：原理：不使新的燃烧条件形成。措施：阻止火热蔓延。如：1、在建筑之间留中防火间距、设置防火分隔设施；2、在气体管道上安装阻火器、安全水封；3、有压力的容器设备，安装防爆膜（片）、安全阀；4、在能形成爆炸介质的场所设置泄压门窗、轻质屋盖等。</w:t>
      </w:r>
    </w:p>
    <w:p>
      <w:pPr>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频率的单位是(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(A)安培 (B)欧姆 (C)赫兹 (D)焦耳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点型火灾探测器周围________m 内，不应有遮挡物。</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 0.5 (B)1 (C) 1.5 (D)2 </w:t>
      </w:r>
    </w:p>
    <w:p>
      <w:pPr>
        <w:numPr>
          <w:ilvl w:val="0"/>
          <w:numId w:val="0"/>
        </w:numPr>
        <w:rPr>
          <w:rFonts w:ascii="宋体" w:hAnsi="宋体" w:eastAsia="宋体" w:cs="宋体"/>
          <w:sz w:val="24"/>
          <w:szCs w:val="24"/>
        </w:rPr>
      </w:pPr>
      <w:r>
        <w:rPr>
          <w:rFonts w:ascii="宋体" w:hAnsi="宋体" w:eastAsia="宋体" w:cs="宋体"/>
          <w:sz w:val="24"/>
          <w:szCs w:val="24"/>
        </w:rPr>
        <w:t>正确答案【 A 】</w:t>
      </w:r>
    </w:p>
    <w:p>
      <w:pPr>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在火灾报警系统中，对于应急广播，手动启动的描述不正确的一项是( )。</w:t>
      </w:r>
    </w:p>
    <w:p>
      <w:pPr>
        <w:numPr>
          <w:ilvl w:val="0"/>
          <w:numId w:val="4"/>
        </w:numPr>
        <w:ind w:leftChars="0"/>
        <w:rPr>
          <w:rFonts w:ascii="宋体" w:hAnsi="宋体" w:eastAsia="宋体" w:cs="宋体"/>
          <w:sz w:val="24"/>
          <w:szCs w:val="24"/>
        </w:rPr>
      </w:pPr>
      <w:r>
        <w:rPr>
          <w:rFonts w:ascii="宋体" w:hAnsi="宋体" w:eastAsia="宋体" w:cs="宋体"/>
          <w:sz w:val="24"/>
          <w:szCs w:val="24"/>
        </w:rPr>
        <w:t xml:space="preserve">启动应急广播不需要密码直接进入 </w:t>
      </w:r>
    </w:p>
    <w:p>
      <w:pPr>
        <w:numPr>
          <w:ilvl w:val="0"/>
          <w:numId w:val="4"/>
        </w:numPr>
        <w:ind w:left="0" w:leftChars="0" w:firstLine="0" w:firstLineChars="0"/>
        <w:rPr>
          <w:rFonts w:ascii="宋体" w:hAnsi="宋体" w:eastAsia="宋体" w:cs="宋体"/>
          <w:sz w:val="24"/>
          <w:szCs w:val="24"/>
        </w:rPr>
      </w:pPr>
      <w:r>
        <w:rPr>
          <w:rFonts w:ascii="宋体" w:hAnsi="宋体" w:eastAsia="宋体" w:cs="宋体"/>
          <w:sz w:val="24"/>
          <w:szCs w:val="24"/>
        </w:rPr>
        <w:t>应急广播启动后应急广播灯点亮</w:t>
      </w:r>
    </w:p>
    <w:p>
      <w:pPr>
        <w:numPr>
          <w:ilvl w:val="0"/>
          <w:numId w:val="4"/>
        </w:numPr>
        <w:ind w:left="0" w:leftChars="0" w:firstLine="0" w:firstLineChars="0"/>
        <w:rPr>
          <w:rFonts w:ascii="宋体" w:hAnsi="宋体" w:eastAsia="宋体" w:cs="宋体"/>
          <w:sz w:val="24"/>
          <w:szCs w:val="24"/>
        </w:rPr>
      </w:pPr>
      <w:r>
        <w:rPr>
          <w:rFonts w:ascii="宋体" w:hAnsi="宋体" w:eastAsia="宋体" w:cs="宋体"/>
          <w:sz w:val="24"/>
          <w:szCs w:val="24"/>
        </w:rPr>
        <w:t xml:space="preserve">按下应急广播键可以手动启动应急广播并选择区域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(D)通过通播键可以选择全部可工作的区域 </w:t>
      </w:r>
    </w:p>
    <w:p>
      <w:pPr>
        <w:numPr>
          <w:ilvl w:val="0"/>
          <w:numId w:val="0"/>
        </w:numPr>
        <w:rPr>
          <w:rFonts w:ascii="宋体" w:hAnsi="宋体" w:eastAsia="宋体" w:cs="宋体"/>
          <w:sz w:val="24"/>
          <w:szCs w:val="24"/>
        </w:rPr>
      </w:pPr>
      <w:r>
        <w:rPr>
          <w:rFonts w:ascii="宋体" w:hAnsi="宋体" w:eastAsia="宋体" w:cs="宋体"/>
          <w:sz w:val="24"/>
          <w:szCs w:val="24"/>
        </w:rPr>
        <w:t>正确答案【 A 】</w:t>
      </w:r>
    </w:p>
    <w:p>
      <w:pPr>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在火灾报警控制器上，( )灯亮，表示控制器检测到外部设备（探测器、模块或火灾显示盘）有故障，或控制器本身出现故障。</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(A)故障 (B)主电工作 (C)备电工作 (D)屏蔽 </w:t>
      </w:r>
    </w:p>
    <w:p>
      <w:pPr>
        <w:numPr>
          <w:ilvl w:val="0"/>
          <w:numId w:val="0"/>
        </w:numPr>
        <w:rPr>
          <w:rFonts w:ascii="宋体" w:hAnsi="宋体" w:eastAsia="宋体" w:cs="宋体"/>
          <w:sz w:val="24"/>
          <w:szCs w:val="24"/>
        </w:rPr>
      </w:pPr>
      <w:r>
        <w:rPr>
          <w:rFonts w:ascii="宋体" w:hAnsi="宋体" w:eastAsia="宋体" w:cs="宋体"/>
          <w:sz w:val="24"/>
          <w:szCs w:val="24"/>
        </w:rPr>
        <w:t>正确答案【 A 】</w:t>
      </w:r>
    </w:p>
    <w:p>
      <w:pPr>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按储存物品的火灾危险性分类，（ ）属于乙类危险物品。</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A.苯 B.煤油 C.动物油 D.面粉 </w:t>
      </w:r>
    </w:p>
    <w:p>
      <w:pPr>
        <w:numPr>
          <w:ilvl w:val="0"/>
          <w:numId w:val="0"/>
        </w:numPr>
        <w:rPr>
          <w:rFonts w:ascii="宋体" w:hAnsi="宋体" w:eastAsia="宋体" w:cs="宋体"/>
          <w:sz w:val="24"/>
          <w:szCs w:val="24"/>
        </w:rPr>
      </w:pPr>
      <w:r>
        <w:rPr>
          <w:rFonts w:ascii="宋体" w:hAnsi="宋体" w:eastAsia="宋体" w:cs="宋体"/>
          <w:sz w:val="24"/>
          <w:szCs w:val="24"/>
        </w:rPr>
        <w:t>正确答案【 B 】</w:t>
      </w:r>
    </w:p>
    <w:p>
      <w:pPr>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在火灾报警控制器上，( )亮，表示有设备处于被屏蔽状态。</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(A)火警 (B)启动 (C)反馈 (D)屏蔽 </w:t>
      </w:r>
    </w:p>
    <w:p>
      <w:pPr>
        <w:numPr>
          <w:ilvl w:val="0"/>
          <w:numId w:val="0"/>
        </w:numPr>
        <w:rPr>
          <w:rFonts w:ascii="宋体" w:hAnsi="宋体" w:eastAsia="宋体" w:cs="宋体"/>
          <w:sz w:val="24"/>
          <w:szCs w:val="24"/>
        </w:rPr>
      </w:pPr>
      <w:r>
        <w:rPr>
          <w:rFonts w:ascii="宋体" w:hAnsi="宋体" w:eastAsia="宋体" w:cs="宋体"/>
          <w:sz w:val="24"/>
          <w:szCs w:val="24"/>
        </w:rPr>
        <w:t>正确答案【 D 】</w:t>
      </w:r>
    </w:p>
    <w:p>
      <w:pPr>
        <w:numPr>
          <w:ilvl w:val="0"/>
          <w:numId w:val="0"/>
        </w:numPr>
        <w:rPr>
          <w:rFonts w:ascii="宋体" w:hAnsi="宋体" w:eastAsia="宋体" w:cs="宋体"/>
          <w:sz w:val="24"/>
          <w:szCs w:val="24"/>
        </w:rPr>
      </w:pPr>
      <w:r>
        <w:rPr>
          <w:rFonts w:ascii="宋体" w:hAnsi="宋体" w:eastAsia="宋体" w:cs="宋体"/>
          <w:sz w:val="24"/>
          <w:szCs w:val="24"/>
        </w:rPr>
        <w:t xml:space="preserve">19、本题哪项不是火灾时疏散途径的标志：______。 </w:t>
      </w:r>
    </w:p>
    <w:p>
      <w:pPr>
        <w:numPr>
          <w:ilvl w:val="0"/>
          <w:numId w:val="0"/>
        </w:numPr>
        <w:rPr>
          <w:rFonts w:ascii="宋体" w:hAnsi="宋体" w:eastAsia="宋体" w:cs="宋体"/>
          <w:sz w:val="24"/>
          <w:szCs w:val="24"/>
        </w:rPr>
      </w:pPr>
      <w:r>
        <w:rPr>
          <w:rFonts w:ascii="宋体" w:hAnsi="宋体" w:eastAsia="宋体" w:cs="宋体"/>
          <w:sz w:val="24"/>
          <w:szCs w:val="24"/>
        </w:rPr>
        <w:t>正确答案【 B 】答案解析：火灾时疏散途径的标志有紧急出口标志、滑动开门标志、推开标志、拉开标志等，本题A属于紧急出口标志；C属于滑动开门标志；D属于推开标志；B属于方向辅助标志，符合题意。本题答案为B。</w:t>
      </w:r>
    </w:p>
    <w:p>
      <w:pPr>
        <w:numPr>
          <w:ilvl w:val="0"/>
          <w:numId w:val="0"/>
        </w:numPr>
        <w:ind w:leftChars="0"/>
        <w:rPr>
          <w:rFonts w:ascii="宋体" w:hAnsi="宋体" w:eastAsia="宋体" w:cs="宋体"/>
          <w:sz w:val="24"/>
          <w:szCs w:val="24"/>
        </w:rPr>
      </w:pPr>
      <w:r>
        <w:rPr>
          <w:rFonts w:hint="eastAsia" w:ascii="宋体" w:hAnsi="宋体" w:eastAsia="宋体" w:cs="宋体"/>
          <w:sz w:val="24"/>
          <w:szCs w:val="24"/>
          <w:lang w:val="en-US" w:eastAsia="zh-CN"/>
        </w:rPr>
        <w:t>20、</w:t>
      </w:r>
      <w:r>
        <w:rPr>
          <w:rFonts w:ascii="宋体" w:hAnsi="宋体" w:eastAsia="宋体" w:cs="宋体"/>
          <w:sz w:val="24"/>
          <w:szCs w:val="24"/>
        </w:rPr>
        <w:t>依据相关国家职业标准，下列________项是对中级建(构)筑物消防员的职业技能要求。</w:t>
      </w:r>
    </w:p>
    <w:p>
      <w:pPr>
        <w:numPr>
          <w:ilvl w:val="0"/>
          <w:numId w:val="5"/>
        </w:numPr>
        <w:ind w:leftChars="0"/>
        <w:rPr>
          <w:rFonts w:ascii="宋体" w:hAnsi="宋体" w:eastAsia="宋体" w:cs="宋体"/>
          <w:sz w:val="24"/>
          <w:szCs w:val="24"/>
        </w:rPr>
      </w:pPr>
      <w:r>
        <w:rPr>
          <w:rFonts w:ascii="宋体" w:hAnsi="宋体" w:eastAsia="宋体" w:cs="宋体"/>
          <w:sz w:val="24"/>
          <w:szCs w:val="24"/>
        </w:rPr>
        <w:t xml:space="preserve">能对举办大型活动的消防安全条件进行评估 </w:t>
      </w:r>
    </w:p>
    <w:p>
      <w:pPr>
        <w:numPr>
          <w:ilvl w:val="0"/>
          <w:numId w:val="5"/>
        </w:numPr>
        <w:ind w:left="0" w:leftChars="0" w:firstLine="0" w:firstLineChars="0"/>
        <w:rPr>
          <w:rFonts w:ascii="宋体" w:hAnsi="宋体" w:eastAsia="宋体" w:cs="宋体"/>
          <w:sz w:val="24"/>
          <w:szCs w:val="24"/>
        </w:rPr>
      </w:pPr>
      <w:r>
        <w:rPr>
          <w:rFonts w:ascii="宋体" w:hAnsi="宋体" w:eastAsia="宋体" w:cs="宋体"/>
          <w:sz w:val="24"/>
          <w:szCs w:val="24"/>
        </w:rPr>
        <w:t xml:space="preserve">能提出各类消防系统设备升级换代的技术建议 </w:t>
      </w:r>
    </w:p>
    <w:p>
      <w:pPr>
        <w:numPr>
          <w:ilvl w:val="0"/>
          <w:numId w:val="5"/>
        </w:numPr>
        <w:ind w:left="0" w:leftChars="0" w:firstLine="0" w:firstLineChars="0"/>
        <w:rPr>
          <w:rFonts w:ascii="宋体" w:hAnsi="宋体" w:eastAsia="宋体" w:cs="宋体"/>
          <w:sz w:val="24"/>
          <w:szCs w:val="24"/>
        </w:rPr>
      </w:pPr>
      <w:r>
        <w:rPr>
          <w:rFonts w:ascii="宋体" w:hAnsi="宋体" w:eastAsia="宋体" w:cs="宋体"/>
          <w:sz w:val="24"/>
          <w:szCs w:val="24"/>
        </w:rPr>
        <w:t xml:space="preserve">能对消防水源的水量、水质进行检查与评价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D.能填写《防火巡查记录》 </w:t>
      </w:r>
    </w:p>
    <w:p>
      <w:pPr>
        <w:numPr>
          <w:ilvl w:val="0"/>
          <w:numId w:val="0"/>
        </w:numPr>
        <w:rPr>
          <w:rFonts w:ascii="宋体" w:hAnsi="宋体" w:eastAsia="宋体" w:cs="宋体"/>
          <w:sz w:val="24"/>
          <w:szCs w:val="24"/>
        </w:rPr>
      </w:pPr>
      <w:r>
        <w:rPr>
          <w:rFonts w:ascii="宋体" w:hAnsi="宋体" w:eastAsia="宋体" w:cs="宋体"/>
          <w:sz w:val="24"/>
          <w:szCs w:val="24"/>
        </w:rPr>
        <w:t>正确答案【 C 】答案解析：按照国家职业标准《建(构)筑物消防员》的有关要求，中级消防员应具备以下职业技能，并撑握与其相关的理论知识：一、与每日防火巡查有关的技能1)能识别巡查区域内的各种用电设备，并能判定违章用电行为；2)能对消防设施的在位及完整情况进行核查与评价；3)能对消防安全标志的在位及完整情况进行核查与评价；4)能对消防安全重点部位的人员在岗情况进行核查与评价。二、与定期防火检查有关技能1)能对消防水源的水量、水质进行核查与评价；2)能用压力表检测室内消火栓口的静态水压与动态水压；3)能对疏散指示标志、应急照明进行照度测试。</w:t>
      </w:r>
    </w:p>
    <w:p>
      <w:pPr>
        <w:numPr>
          <w:ilvl w:val="0"/>
          <w:numId w:val="6"/>
        </w:numPr>
        <w:rPr>
          <w:rFonts w:ascii="宋体" w:hAnsi="宋体" w:eastAsia="宋体" w:cs="宋体"/>
          <w:sz w:val="24"/>
          <w:szCs w:val="24"/>
        </w:rPr>
      </w:pPr>
      <w:r>
        <w:rPr>
          <w:rFonts w:ascii="宋体" w:hAnsi="宋体" w:eastAsia="宋体" w:cs="宋体"/>
          <w:sz w:val="24"/>
          <w:szCs w:val="24"/>
        </w:rPr>
        <w:t>严禁系统误喷的场所应采用( )。</w:t>
      </w:r>
    </w:p>
    <w:p>
      <w:pPr>
        <w:numPr>
          <w:ilvl w:val="0"/>
          <w:numId w:val="0"/>
        </w:numPr>
        <w:rPr>
          <w:rFonts w:ascii="宋体" w:hAnsi="宋体" w:eastAsia="宋体" w:cs="宋体"/>
          <w:sz w:val="24"/>
          <w:szCs w:val="24"/>
        </w:rPr>
      </w:pPr>
      <w:r>
        <w:rPr>
          <w:rFonts w:ascii="宋体" w:hAnsi="宋体" w:eastAsia="宋体" w:cs="宋体"/>
          <w:sz w:val="24"/>
          <w:szCs w:val="24"/>
        </w:rPr>
        <w:t xml:space="preserve">(A)湿式系统 (B)自动喷水—泡沫联用系统 (C)预作用系统 (D)雨淋系统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报警阀功能试验时，不带延迟器的水力警铃应在__________s内发出报警铃声，压力开关应及时动作，并反馈信号。</w:t>
      </w:r>
    </w:p>
    <w:p>
      <w:pPr>
        <w:numPr>
          <w:ilvl w:val="0"/>
          <w:numId w:val="0"/>
        </w:numPr>
        <w:ind w:leftChars="0"/>
        <w:rPr>
          <w:rFonts w:ascii="宋体" w:hAnsi="宋体" w:eastAsia="宋体" w:cs="宋体"/>
          <w:sz w:val="24"/>
          <w:szCs w:val="24"/>
        </w:rPr>
      </w:pPr>
      <w:r>
        <w:rPr>
          <w:rFonts w:ascii="宋体" w:hAnsi="宋体" w:eastAsia="宋体" w:cs="宋体"/>
          <w:sz w:val="24"/>
          <w:szCs w:val="24"/>
        </w:rPr>
        <w:t>A.5</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B.10 </w:t>
      </w:r>
      <w:r>
        <w:rPr>
          <w:rFonts w:hint="eastAsia" w:ascii="宋体" w:hAnsi="宋体" w:eastAsia="宋体" w:cs="宋体"/>
          <w:sz w:val="24"/>
          <w:szCs w:val="24"/>
          <w:lang w:val="en-US" w:eastAsia="zh-CN"/>
        </w:rPr>
        <w:t xml:space="preserve">   </w:t>
      </w:r>
      <w:r>
        <w:rPr>
          <w:rFonts w:ascii="宋体" w:hAnsi="宋体" w:eastAsia="宋体" w:cs="宋体"/>
          <w:sz w:val="24"/>
          <w:szCs w:val="24"/>
        </w:rPr>
        <w:t>C.15</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D.30 </w:t>
      </w:r>
    </w:p>
    <w:p>
      <w:pPr>
        <w:numPr>
          <w:ilvl w:val="0"/>
          <w:numId w:val="0"/>
        </w:numPr>
        <w:rPr>
          <w:rFonts w:ascii="宋体" w:hAnsi="宋体" w:eastAsia="宋体" w:cs="宋体"/>
          <w:sz w:val="24"/>
          <w:szCs w:val="24"/>
        </w:rPr>
      </w:pPr>
      <w:r>
        <w:rPr>
          <w:rFonts w:ascii="宋体" w:hAnsi="宋体" w:eastAsia="宋体" w:cs="宋体"/>
          <w:sz w:val="24"/>
          <w:szCs w:val="24"/>
        </w:rPr>
        <w:t>正确答案【 C 】答案解析：报警阀功能试验时，带延迟器的水力警铃应在5～90s内发出报警铃声，不带延迟器的水力警铃应在（15s）内发出报警铃声；压力开关应及时动作，并反馈信号。</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按可燃物的类型和燃烧特性不同，下列物质发生火灾属于B类火灾的是(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(A)橡胶制品 (B)沥青 (C)黄磷 (D)金属钙 </w:t>
      </w:r>
    </w:p>
    <w:p>
      <w:pPr>
        <w:numPr>
          <w:ilvl w:val="0"/>
          <w:numId w:val="0"/>
        </w:numPr>
        <w:rPr>
          <w:rFonts w:ascii="宋体" w:hAnsi="宋体" w:eastAsia="宋体" w:cs="宋体"/>
          <w:sz w:val="24"/>
          <w:szCs w:val="24"/>
        </w:rPr>
      </w:pPr>
      <w:r>
        <w:rPr>
          <w:rFonts w:ascii="宋体" w:hAnsi="宋体" w:eastAsia="宋体" w:cs="宋体"/>
          <w:sz w:val="24"/>
          <w:szCs w:val="24"/>
        </w:rPr>
        <w:t>正确答案【 B 】答案解析：（沥表属于可溶化固体）</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排烟风机入口处的排烟防火阀在( )关闭后直接联动排烟风机停止。</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(A)280℃ (B)70℃ (C)200℃ (D)250℃ </w:t>
      </w:r>
    </w:p>
    <w:p>
      <w:pPr>
        <w:numPr>
          <w:ilvl w:val="0"/>
          <w:numId w:val="0"/>
        </w:numPr>
        <w:rPr>
          <w:rFonts w:ascii="宋体" w:hAnsi="宋体" w:eastAsia="宋体" w:cs="宋体"/>
          <w:sz w:val="24"/>
          <w:szCs w:val="24"/>
        </w:rPr>
      </w:pPr>
      <w:r>
        <w:rPr>
          <w:rFonts w:ascii="宋体" w:hAnsi="宋体" w:eastAsia="宋体" w:cs="宋体"/>
          <w:sz w:val="24"/>
          <w:szCs w:val="24"/>
        </w:rPr>
        <w:t>正确答案【 A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储罐区低倍固定式泡沫系统适用于(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(A)A类火灾 (B)B类火灾 (C)甲、乙、丙类液体 (D)独立的甲、乙、丙类液体储罐区和机动消防设施不足的企业附属甲、乙、丙类液体储罐区 </w:t>
      </w:r>
    </w:p>
    <w:p>
      <w:pPr>
        <w:numPr>
          <w:ilvl w:val="0"/>
          <w:numId w:val="0"/>
        </w:numPr>
        <w:rPr>
          <w:rFonts w:ascii="宋体" w:hAnsi="宋体" w:eastAsia="宋体" w:cs="宋体"/>
          <w:sz w:val="24"/>
          <w:szCs w:val="24"/>
        </w:rPr>
      </w:pPr>
      <w:r>
        <w:rPr>
          <w:rFonts w:ascii="宋体" w:hAnsi="宋体" w:eastAsia="宋体" w:cs="宋体"/>
          <w:sz w:val="24"/>
          <w:szCs w:val="24"/>
        </w:rPr>
        <w:t>正确答案【 D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气体灭火系统动作时灭火剂由专设的充压气体瓶组按设计压力对其进行充压的系统，称为( )。</w:t>
      </w:r>
    </w:p>
    <w:p>
      <w:pPr>
        <w:numPr>
          <w:ilvl w:val="0"/>
          <w:numId w:val="7"/>
        </w:numPr>
        <w:ind w:leftChars="0"/>
        <w:rPr>
          <w:rFonts w:ascii="宋体" w:hAnsi="宋体" w:eastAsia="宋体" w:cs="宋体"/>
          <w:sz w:val="24"/>
          <w:szCs w:val="24"/>
        </w:rPr>
      </w:pPr>
      <w:r>
        <w:rPr>
          <w:rFonts w:ascii="宋体" w:hAnsi="宋体" w:eastAsia="宋体" w:cs="宋体"/>
          <w:sz w:val="24"/>
          <w:szCs w:val="24"/>
        </w:rPr>
        <w:t xml:space="preserve">自压式气体灭火系统 (B)内储压式气体灭火系统 </w:t>
      </w:r>
    </w:p>
    <w:p>
      <w:pPr>
        <w:numPr>
          <w:ilvl w:val="0"/>
          <w:numId w:val="0"/>
        </w:numPr>
        <w:rPr>
          <w:rFonts w:ascii="宋体" w:hAnsi="宋体" w:eastAsia="宋体" w:cs="宋体"/>
          <w:sz w:val="24"/>
          <w:szCs w:val="24"/>
        </w:rPr>
      </w:pPr>
      <w:r>
        <w:rPr>
          <w:rFonts w:ascii="宋体" w:hAnsi="宋体" w:eastAsia="宋体" w:cs="宋体"/>
          <w:sz w:val="24"/>
          <w:szCs w:val="24"/>
        </w:rPr>
        <w:t xml:space="preserve">(C)预制气体灭火系统 (D)外储压式气体灭火系统 </w:t>
      </w:r>
    </w:p>
    <w:p>
      <w:pPr>
        <w:numPr>
          <w:ilvl w:val="0"/>
          <w:numId w:val="0"/>
        </w:numPr>
        <w:rPr>
          <w:rFonts w:ascii="宋体" w:hAnsi="宋体" w:eastAsia="宋体" w:cs="宋体"/>
          <w:sz w:val="24"/>
          <w:szCs w:val="24"/>
        </w:rPr>
      </w:pPr>
      <w:r>
        <w:rPr>
          <w:rFonts w:ascii="宋体" w:hAnsi="宋体" w:eastAsia="宋体" w:cs="宋体"/>
          <w:sz w:val="24"/>
          <w:szCs w:val="24"/>
        </w:rPr>
        <w:t>正确答案【 D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泡沫喷淋系统采用水成膜类泡沫液时，可采用非吸气型喷头，即：(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(A)标准洒水喷头 (B)大流量洒水喷头 (C)普通洒水喷头 (D)泡沫喷头 </w:t>
      </w:r>
    </w:p>
    <w:p>
      <w:pPr>
        <w:numPr>
          <w:ilvl w:val="0"/>
          <w:numId w:val="0"/>
        </w:numPr>
        <w:rPr>
          <w:rFonts w:ascii="宋体" w:hAnsi="宋体" w:eastAsia="宋体" w:cs="宋体"/>
          <w:sz w:val="24"/>
          <w:szCs w:val="24"/>
        </w:rPr>
      </w:pPr>
      <w:r>
        <w:rPr>
          <w:rFonts w:ascii="宋体" w:hAnsi="宋体" w:eastAsia="宋体" w:cs="宋体"/>
          <w:sz w:val="24"/>
          <w:szCs w:val="24"/>
        </w:rPr>
        <w:t>正确答案【 A 】答案解析：泡沫喷淋系统采用水成膜类泡沫液时，可采用非吸气型喷头，即：（标准洒水喷头）。</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卷帘启、闭运行的平均噪音应不大于____________dB.</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(A)70 (B)75 (C)80 (D)85 </w:t>
      </w:r>
    </w:p>
    <w:p>
      <w:pPr>
        <w:numPr>
          <w:ilvl w:val="0"/>
          <w:numId w:val="0"/>
        </w:numPr>
        <w:rPr>
          <w:rFonts w:ascii="宋体" w:hAnsi="宋体" w:eastAsia="宋体" w:cs="宋体"/>
          <w:sz w:val="24"/>
          <w:szCs w:val="24"/>
        </w:rPr>
      </w:pPr>
      <w:r>
        <w:rPr>
          <w:rFonts w:ascii="宋体" w:hAnsi="宋体" w:eastAsia="宋体" w:cs="宋体"/>
          <w:sz w:val="24"/>
          <w:szCs w:val="24"/>
        </w:rPr>
        <w:t>正确答案【 D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单位在人员密集场所的门窗上设置影响逃生和灭火救援的障碍物的，责令改正，处( )。</w:t>
      </w:r>
    </w:p>
    <w:p>
      <w:pPr>
        <w:numPr>
          <w:ilvl w:val="0"/>
          <w:numId w:val="8"/>
        </w:numPr>
        <w:ind w:leftChars="0"/>
        <w:rPr>
          <w:rFonts w:ascii="宋体" w:hAnsi="宋体" w:eastAsia="宋体" w:cs="宋体"/>
          <w:sz w:val="24"/>
          <w:szCs w:val="24"/>
        </w:rPr>
      </w:pPr>
      <w:r>
        <w:rPr>
          <w:rFonts w:ascii="宋体" w:hAnsi="宋体" w:eastAsia="宋体" w:cs="宋体"/>
          <w:sz w:val="24"/>
          <w:szCs w:val="24"/>
        </w:rPr>
        <w:t xml:space="preserve">五百元以下罚款 (B)三万元以上三十万元以下罚款 </w:t>
      </w:r>
    </w:p>
    <w:p>
      <w:pPr>
        <w:numPr>
          <w:ilvl w:val="0"/>
          <w:numId w:val="0"/>
        </w:numPr>
        <w:rPr>
          <w:rFonts w:ascii="宋体" w:hAnsi="宋体" w:eastAsia="宋体" w:cs="宋体"/>
          <w:sz w:val="24"/>
          <w:szCs w:val="24"/>
        </w:rPr>
      </w:pPr>
      <w:r>
        <w:rPr>
          <w:rFonts w:ascii="宋体" w:hAnsi="宋体" w:eastAsia="宋体" w:cs="宋体"/>
          <w:sz w:val="24"/>
          <w:szCs w:val="24"/>
        </w:rPr>
        <w:t xml:space="preserve">(C)五千元以上五万元以下罚款 (D)一万元以上三万元以下罚款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窒息灭火其主要灭火机理是(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(A)减少可燃物 (B)降低温度 (C)降低氧浓度 (D)降低燃点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防火卷帘控制器接到火灾报警信号后，控制防火卷帘自动下降至距地面（ ）处停止，延时5s～60s后，继续下降至全闭，并向消防控制设备反馈各部位动作信号。</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(A)1.2米 (B)1.5米 (C)1.8米 (D)2米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《消防法》规定：任何单位发生火灾，必须立即组织力量扑救。邻近单位(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(A)可以给予支援 (B)应当给予支援 (C)必须给予支援 (D)不必给予支援 </w:t>
      </w:r>
    </w:p>
    <w:p>
      <w:pPr>
        <w:numPr>
          <w:ilvl w:val="0"/>
          <w:numId w:val="0"/>
        </w:numPr>
        <w:rPr>
          <w:rFonts w:ascii="宋体" w:hAnsi="宋体" w:eastAsia="宋体" w:cs="宋体"/>
          <w:sz w:val="24"/>
          <w:szCs w:val="24"/>
        </w:rPr>
      </w:pPr>
      <w:r>
        <w:rPr>
          <w:rFonts w:ascii="宋体" w:hAnsi="宋体" w:eastAsia="宋体" w:cs="宋体"/>
          <w:sz w:val="24"/>
          <w:szCs w:val="24"/>
        </w:rPr>
        <w:t>正确答案【 B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本题哪项符合疏散标志牌的设置要求：( )</w:t>
      </w:r>
    </w:p>
    <w:p>
      <w:pPr>
        <w:numPr>
          <w:ilvl w:val="0"/>
          <w:numId w:val="9"/>
        </w:numPr>
        <w:ind w:leftChars="0"/>
        <w:rPr>
          <w:rFonts w:ascii="宋体" w:hAnsi="宋体" w:eastAsia="宋体" w:cs="宋体"/>
          <w:sz w:val="24"/>
          <w:szCs w:val="24"/>
        </w:rPr>
      </w:pPr>
      <w:r>
        <w:rPr>
          <w:rFonts w:ascii="宋体" w:hAnsi="宋体" w:eastAsia="宋体" w:cs="宋体"/>
          <w:sz w:val="24"/>
          <w:szCs w:val="24"/>
        </w:rPr>
        <w:t>悬挂在室内大厅处的疏散标志牌的下边缘距地面的高度不应小于2.5m。</w:t>
      </w:r>
    </w:p>
    <w:p>
      <w:pPr>
        <w:numPr>
          <w:ilvl w:val="0"/>
          <w:numId w:val="9"/>
        </w:numPr>
        <w:ind w:left="0" w:leftChars="0" w:firstLine="0" w:firstLineChars="0"/>
        <w:rPr>
          <w:rFonts w:ascii="宋体" w:hAnsi="宋体" w:eastAsia="宋体" w:cs="宋体"/>
          <w:sz w:val="24"/>
          <w:szCs w:val="24"/>
        </w:rPr>
      </w:pPr>
      <w:r>
        <w:rPr>
          <w:rFonts w:ascii="宋体" w:hAnsi="宋体" w:eastAsia="宋体" w:cs="宋体"/>
          <w:sz w:val="24"/>
          <w:szCs w:val="24"/>
        </w:rPr>
        <w:t xml:space="preserve">悬挂在室内大厅处的疏散标志牌的下边缘距地面的高度不应小于2.Om。 </w:t>
      </w:r>
    </w:p>
    <w:p>
      <w:pPr>
        <w:numPr>
          <w:ilvl w:val="0"/>
          <w:numId w:val="9"/>
        </w:numPr>
        <w:ind w:left="0" w:leftChars="0" w:firstLine="0" w:firstLineChars="0"/>
        <w:rPr>
          <w:rFonts w:ascii="宋体" w:hAnsi="宋体" w:eastAsia="宋体" w:cs="宋体"/>
          <w:sz w:val="24"/>
          <w:szCs w:val="24"/>
        </w:rPr>
      </w:pPr>
      <w:r>
        <w:rPr>
          <w:rFonts w:ascii="宋体" w:hAnsi="宋体" w:eastAsia="宋体" w:cs="宋体"/>
          <w:sz w:val="24"/>
          <w:szCs w:val="24"/>
        </w:rPr>
        <w:t xml:space="preserve">悬挂在室内大厅处的疏散标志牌的下边缘距地面的高度不应小于1.5m。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(D)悬挂在室内大厅处的疏散标志牌的下边缘距地面的高度不应小于1.Om。 </w:t>
      </w:r>
    </w:p>
    <w:p>
      <w:pPr>
        <w:numPr>
          <w:ilvl w:val="0"/>
          <w:numId w:val="0"/>
        </w:numPr>
        <w:rPr>
          <w:rFonts w:ascii="宋体" w:hAnsi="宋体" w:eastAsia="宋体" w:cs="宋体"/>
          <w:sz w:val="24"/>
          <w:szCs w:val="24"/>
        </w:rPr>
      </w:pPr>
      <w:r>
        <w:rPr>
          <w:rFonts w:ascii="宋体" w:hAnsi="宋体" w:eastAsia="宋体" w:cs="宋体"/>
          <w:sz w:val="24"/>
          <w:szCs w:val="24"/>
        </w:rPr>
        <w:t>正确答案【 B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每周检查泵房、散热通风设施、百叶窗，保证泵房有良好的散热条件，普通电动机房不低于( )℃，柴油消防泵房不低于(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(A)4:21 (B)5;22 (C)6;22 (D)7;21 </w:t>
      </w:r>
    </w:p>
    <w:p>
      <w:pPr>
        <w:numPr>
          <w:ilvl w:val="0"/>
          <w:numId w:val="0"/>
        </w:numPr>
        <w:rPr>
          <w:rFonts w:ascii="宋体" w:hAnsi="宋体" w:eastAsia="宋体" w:cs="宋体"/>
          <w:sz w:val="24"/>
          <w:szCs w:val="24"/>
        </w:rPr>
      </w:pPr>
      <w:r>
        <w:rPr>
          <w:rFonts w:ascii="宋体" w:hAnsi="宋体" w:eastAsia="宋体" w:cs="宋体"/>
          <w:sz w:val="24"/>
          <w:szCs w:val="24"/>
        </w:rPr>
        <w:t>正确答案【 A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一般来说，气体自动灭火系统由( )灭火控制系统部分和灭火系统部分三部分组成。</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(A)瓶组部分 (B)容器阀部分 (C)选择阀部分 (D)火灾报警系统部分 </w:t>
      </w:r>
    </w:p>
    <w:p>
      <w:pPr>
        <w:numPr>
          <w:ilvl w:val="0"/>
          <w:numId w:val="0"/>
        </w:numPr>
        <w:rPr>
          <w:rFonts w:ascii="宋体" w:hAnsi="宋体" w:eastAsia="宋体" w:cs="宋体"/>
          <w:sz w:val="24"/>
          <w:szCs w:val="24"/>
        </w:rPr>
      </w:pPr>
      <w:r>
        <w:rPr>
          <w:rFonts w:ascii="宋体" w:hAnsi="宋体" w:eastAsia="宋体" w:cs="宋体"/>
          <w:sz w:val="24"/>
          <w:szCs w:val="24"/>
        </w:rPr>
        <w:t>正确答案【 D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根据《消防法》规定，人员密集场所发生火灾，______应当立即组织、引导在场人员疏散。</w:t>
      </w:r>
    </w:p>
    <w:p>
      <w:pPr>
        <w:numPr>
          <w:ilvl w:val="0"/>
          <w:numId w:val="10"/>
        </w:numPr>
        <w:ind w:leftChars="0"/>
        <w:rPr>
          <w:rFonts w:ascii="宋体" w:hAnsi="宋体" w:eastAsia="宋体" w:cs="宋体"/>
          <w:sz w:val="24"/>
          <w:szCs w:val="24"/>
        </w:rPr>
      </w:pPr>
      <w:r>
        <w:rPr>
          <w:rFonts w:ascii="宋体" w:hAnsi="宋体" w:eastAsia="宋体" w:cs="宋体"/>
          <w:sz w:val="24"/>
          <w:szCs w:val="24"/>
        </w:rPr>
        <w:t xml:space="preserve">该场所的法定代表人 （B)该场所的消防安全管理人 </w:t>
      </w:r>
    </w:p>
    <w:p>
      <w:pPr>
        <w:numPr>
          <w:ilvl w:val="0"/>
          <w:numId w:val="0"/>
        </w:numPr>
        <w:rPr>
          <w:rFonts w:ascii="宋体" w:hAnsi="宋体" w:eastAsia="宋体" w:cs="宋体"/>
          <w:sz w:val="24"/>
          <w:szCs w:val="24"/>
        </w:rPr>
      </w:pPr>
      <w:r>
        <w:rPr>
          <w:rFonts w:ascii="宋体" w:hAnsi="宋体" w:eastAsia="宋体" w:cs="宋体"/>
          <w:sz w:val="24"/>
          <w:szCs w:val="24"/>
        </w:rPr>
        <w:t xml:space="preserve">(C)该场所的工作人员 （D)该场所的现场工作人员 </w:t>
      </w:r>
    </w:p>
    <w:p>
      <w:pPr>
        <w:numPr>
          <w:ilvl w:val="0"/>
          <w:numId w:val="0"/>
        </w:numPr>
        <w:rPr>
          <w:rFonts w:ascii="宋体" w:hAnsi="宋体" w:eastAsia="宋体" w:cs="宋体"/>
          <w:sz w:val="24"/>
          <w:szCs w:val="24"/>
        </w:rPr>
      </w:pPr>
      <w:r>
        <w:rPr>
          <w:rFonts w:ascii="宋体" w:hAnsi="宋体" w:eastAsia="宋体" w:cs="宋体"/>
          <w:sz w:val="24"/>
          <w:szCs w:val="24"/>
        </w:rPr>
        <w:t>正确答案【 D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湿式报警阀是一种只允许水流入湿式灭火系统并在规定压力，流量下驱动配套部件报警的_________。</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A.减压装置 B.单向阀 C.选择阀 D.补水装置 </w:t>
      </w:r>
    </w:p>
    <w:p>
      <w:pPr>
        <w:numPr>
          <w:ilvl w:val="0"/>
          <w:numId w:val="0"/>
        </w:numPr>
        <w:rPr>
          <w:rFonts w:ascii="宋体" w:hAnsi="宋体" w:eastAsia="宋体" w:cs="宋体"/>
          <w:sz w:val="24"/>
          <w:szCs w:val="24"/>
        </w:rPr>
      </w:pPr>
      <w:r>
        <w:rPr>
          <w:rFonts w:ascii="宋体" w:hAnsi="宋体" w:eastAsia="宋体" w:cs="宋体"/>
          <w:sz w:val="24"/>
          <w:szCs w:val="24"/>
        </w:rPr>
        <w:t>正确答案【 B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水箱间、水箱与墙壁间的净距不宜小于( )m。</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(A)0.6 (B)0.7 (C)0.8 (D)1.0 </w:t>
      </w:r>
    </w:p>
    <w:p>
      <w:pPr>
        <w:numPr>
          <w:ilvl w:val="0"/>
          <w:numId w:val="0"/>
        </w:numPr>
        <w:rPr>
          <w:rFonts w:ascii="宋体" w:hAnsi="宋体" w:eastAsia="宋体" w:cs="宋体"/>
          <w:sz w:val="24"/>
          <w:szCs w:val="24"/>
        </w:rPr>
      </w:pPr>
      <w:r>
        <w:rPr>
          <w:rFonts w:ascii="宋体" w:hAnsi="宋体" w:eastAsia="宋体" w:cs="宋体"/>
          <w:sz w:val="24"/>
          <w:szCs w:val="24"/>
        </w:rPr>
        <w:t>正确答案【 B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控制阀是具有明显启闭标志的阀门或消防专用的信号阀，安装在报警阀的( )处，用于系统检修时关闭系统。</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(A)进口 (B)出口 (C)进出口 (D)中间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仅用于防火分隔防火卷帘的自动控制：应由设置在防火卷帘任意一侧的( )报警信号作为系统的联动触发信号，由防火卷帘控制器联动控制防火卷帘的一次下降到底。</w:t>
      </w:r>
    </w:p>
    <w:p>
      <w:pPr>
        <w:numPr>
          <w:ilvl w:val="0"/>
          <w:numId w:val="11"/>
        </w:numPr>
        <w:ind w:leftChars="0"/>
        <w:rPr>
          <w:rFonts w:ascii="宋体" w:hAnsi="宋体" w:eastAsia="宋体" w:cs="宋体"/>
          <w:sz w:val="24"/>
          <w:szCs w:val="24"/>
        </w:rPr>
      </w:pPr>
      <w:r>
        <w:rPr>
          <w:rFonts w:ascii="宋体" w:hAnsi="宋体" w:eastAsia="宋体" w:cs="宋体"/>
          <w:sz w:val="24"/>
          <w:szCs w:val="24"/>
        </w:rPr>
        <w:t>一只感烟探测器与一只手动报警按钮组合</w:t>
      </w:r>
    </w:p>
    <w:p>
      <w:pPr>
        <w:numPr>
          <w:ilvl w:val="0"/>
          <w:numId w:val="0"/>
        </w:numPr>
        <w:rPr>
          <w:rFonts w:ascii="宋体" w:hAnsi="宋体" w:eastAsia="宋体" w:cs="宋体"/>
          <w:sz w:val="24"/>
          <w:szCs w:val="24"/>
        </w:rPr>
      </w:pPr>
      <w:r>
        <w:rPr>
          <w:rFonts w:ascii="宋体" w:hAnsi="宋体" w:eastAsia="宋体" w:cs="宋体"/>
          <w:sz w:val="24"/>
          <w:szCs w:val="24"/>
        </w:rPr>
        <w:t xml:space="preserve">(B)两只手动报警按钮组合。 </w:t>
      </w:r>
    </w:p>
    <w:p>
      <w:pPr>
        <w:numPr>
          <w:ilvl w:val="0"/>
          <w:numId w:val="0"/>
        </w:numPr>
        <w:rPr>
          <w:rFonts w:ascii="宋体" w:hAnsi="宋体" w:eastAsia="宋体" w:cs="宋体"/>
          <w:sz w:val="24"/>
          <w:szCs w:val="24"/>
        </w:rPr>
      </w:pPr>
      <w:r>
        <w:rPr>
          <w:rFonts w:ascii="宋体" w:hAnsi="宋体" w:eastAsia="宋体" w:cs="宋体"/>
          <w:sz w:val="24"/>
          <w:szCs w:val="24"/>
        </w:rPr>
        <w:t xml:space="preserve">(C)两只输入模块组合 </w:t>
      </w:r>
    </w:p>
    <w:p>
      <w:pPr>
        <w:numPr>
          <w:ilvl w:val="0"/>
          <w:numId w:val="0"/>
        </w:numPr>
        <w:rPr>
          <w:rFonts w:ascii="宋体" w:hAnsi="宋体" w:eastAsia="宋体" w:cs="宋体"/>
          <w:sz w:val="24"/>
          <w:szCs w:val="24"/>
        </w:rPr>
      </w:pPr>
      <w:r>
        <w:rPr>
          <w:rFonts w:ascii="宋体" w:hAnsi="宋体" w:eastAsia="宋体" w:cs="宋体"/>
          <w:sz w:val="24"/>
          <w:szCs w:val="24"/>
        </w:rPr>
        <w:t xml:space="preserve">(D)两只感烟探测器或一只感烟探测器与一只感温探测器组合 </w:t>
      </w:r>
    </w:p>
    <w:p>
      <w:pPr>
        <w:numPr>
          <w:ilvl w:val="0"/>
          <w:numId w:val="0"/>
        </w:numPr>
        <w:rPr>
          <w:rFonts w:ascii="宋体" w:hAnsi="宋体" w:eastAsia="宋体" w:cs="宋体"/>
          <w:sz w:val="24"/>
          <w:szCs w:val="24"/>
        </w:rPr>
      </w:pPr>
      <w:r>
        <w:rPr>
          <w:rFonts w:ascii="宋体" w:hAnsi="宋体" w:eastAsia="宋体" w:cs="宋体"/>
          <w:sz w:val="24"/>
          <w:szCs w:val="24"/>
        </w:rPr>
        <w:t>正确答案【 D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集中控制型消防应急照明系统的联动应由( )联动应急照明控制器实现。</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(A)消防联动控制器 (B)动力照明系统 (C)普通照明系统 (D)集中照明系统 </w:t>
      </w:r>
    </w:p>
    <w:p>
      <w:pPr>
        <w:numPr>
          <w:ilvl w:val="0"/>
          <w:numId w:val="0"/>
        </w:numPr>
        <w:rPr>
          <w:rFonts w:ascii="宋体" w:hAnsi="宋体" w:eastAsia="宋体" w:cs="宋体"/>
          <w:sz w:val="24"/>
          <w:szCs w:val="24"/>
        </w:rPr>
      </w:pPr>
      <w:r>
        <w:rPr>
          <w:rFonts w:ascii="宋体" w:hAnsi="宋体" w:eastAsia="宋体" w:cs="宋体"/>
          <w:sz w:val="24"/>
          <w:szCs w:val="24"/>
        </w:rPr>
        <w:t>正确答案【 A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在火灾报警系统中，直接控制盘接收到反馈信号后，( )灯亮。</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(A)启动 (B)工作 (C)反馈 (D)系统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不同的火灾有不同的控制方法。根据控制的对象不同，控制火势可分为直接控制和间接控制两种方法，下列四种方法哪种属于直接控制火势(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(A)对燃烧的和邻近的气体贮罐进行冷却，防止可燃液体沸溢 (B)在火场下风向，对建筑物实施必要的拆除 (C)利用水枪射流、水幕等拦截火势，防止火势扩大蔓延 (D)对流淌在火场的可燃液体实施泡沫覆盖，防止复燃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高层建筑发生火灾时，通常不允许人员利用建筑物中的( )进行安全疏散。</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(A)防烟楼梯 (B)室外楼梯 (C)普通电梯 (D)普通楼梯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消防控制室可以通过总线制手动控制盘控制防烟系统的_________启停，并显示其动作反馈信号。</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A.送风阀 B.送风机 C.防火阀 D.电动送风口 </w:t>
      </w:r>
    </w:p>
    <w:p>
      <w:pPr>
        <w:numPr>
          <w:ilvl w:val="0"/>
          <w:numId w:val="0"/>
        </w:numPr>
        <w:rPr>
          <w:rFonts w:ascii="宋体" w:hAnsi="宋体" w:eastAsia="宋体" w:cs="宋体"/>
          <w:sz w:val="24"/>
          <w:szCs w:val="24"/>
        </w:rPr>
      </w:pPr>
      <w:r>
        <w:rPr>
          <w:rFonts w:ascii="宋体" w:hAnsi="宋体" w:eastAsia="宋体" w:cs="宋体"/>
          <w:sz w:val="24"/>
          <w:szCs w:val="24"/>
        </w:rPr>
        <w:t>正确答案【 B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在图形显示装置（CRT）信息指示部分中的说明中，_________亮，表示有设备处于被屏蔽状态，此时报警系统中被屏蔽设备的功能丧失。</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A.屏蔽指示 B.通讯指示 C.把馈指示 D.监管指示 </w:t>
      </w:r>
    </w:p>
    <w:p>
      <w:pPr>
        <w:numPr>
          <w:ilvl w:val="0"/>
          <w:numId w:val="0"/>
        </w:numPr>
        <w:rPr>
          <w:rFonts w:ascii="宋体" w:hAnsi="宋体" w:eastAsia="宋体" w:cs="宋体"/>
          <w:sz w:val="24"/>
          <w:szCs w:val="24"/>
        </w:rPr>
      </w:pPr>
      <w:r>
        <w:rPr>
          <w:rFonts w:ascii="宋体" w:hAnsi="宋体" w:eastAsia="宋体" w:cs="宋体"/>
          <w:sz w:val="24"/>
          <w:szCs w:val="24"/>
        </w:rPr>
        <w:t>正确答案【 A 】</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液态水具有易流动性和黏滞性，关于二者的相互关系，下列说法不正确的是( )。</w:t>
      </w:r>
    </w:p>
    <w:p>
      <w:pPr>
        <w:numPr>
          <w:ilvl w:val="0"/>
          <w:numId w:val="12"/>
        </w:numPr>
        <w:ind w:leftChars="0"/>
        <w:rPr>
          <w:rFonts w:ascii="宋体" w:hAnsi="宋体" w:eastAsia="宋体" w:cs="宋体"/>
          <w:sz w:val="24"/>
          <w:szCs w:val="24"/>
        </w:rPr>
      </w:pPr>
      <w:r>
        <w:rPr>
          <w:rFonts w:ascii="宋体" w:hAnsi="宋体" w:eastAsia="宋体" w:cs="宋体"/>
          <w:sz w:val="24"/>
          <w:szCs w:val="24"/>
        </w:rPr>
        <w:t xml:space="preserve">黏滞性在液体静止或平衡时是不显示作用的 </w:t>
      </w:r>
    </w:p>
    <w:p>
      <w:pPr>
        <w:numPr>
          <w:ilvl w:val="0"/>
          <w:numId w:val="12"/>
        </w:numPr>
        <w:ind w:left="0" w:leftChars="0" w:firstLine="0" w:firstLineChars="0"/>
        <w:rPr>
          <w:rFonts w:ascii="宋体" w:hAnsi="宋体" w:eastAsia="宋体" w:cs="宋体"/>
          <w:sz w:val="24"/>
          <w:szCs w:val="24"/>
        </w:rPr>
      </w:pPr>
      <w:r>
        <w:rPr>
          <w:rFonts w:ascii="宋体" w:hAnsi="宋体" w:eastAsia="宋体" w:cs="宋体"/>
          <w:sz w:val="24"/>
          <w:szCs w:val="24"/>
        </w:rPr>
        <w:t xml:space="preserve">黏滞阻力不能阻止静止液体在切向力的作用下开始流动 </w:t>
      </w:r>
    </w:p>
    <w:p>
      <w:pPr>
        <w:numPr>
          <w:ilvl w:val="0"/>
          <w:numId w:val="12"/>
        </w:numPr>
        <w:ind w:left="0" w:leftChars="0" w:firstLine="0" w:firstLineChars="0"/>
        <w:rPr>
          <w:rFonts w:ascii="宋体" w:hAnsi="宋体" w:eastAsia="宋体" w:cs="宋体"/>
          <w:sz w:val="24"/>
          <w:szCs w:val="24"/>
        </w:rPr>
      </w:pPr>
      <w:r>
        <w:rPr>
          <w:rFonts w:ascii="宋体" w:hAnsi="宋体" w:eastAsia="宋体" w:cs="宋体"/>
          <w:sz w:val="24"/>
          <w:szCs w:val="24"/>
        </w:rPr>
        <w:t xml:space="preserve">液体运动时的黏滞阻力能够使液体的流动缓慢下来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(D)液体运动时的黏滞阻力能够使液体的流动加快起来 </w:t>
      </w:r>
    </w:p>
    <w:p>
      <w:pPr>
        <w:numPr>
          <w:ilvl w:val="0"/>
          <w:numId w:val="0"/>
        </w:numPr>
        <w:rPr>
          <w:rFonts w:ascii="宋体" w:hAnsi="宋体" w:eastAsia="宋体" w:cs="宋体"/>
          <w:sz w:val="24"/>
          <w:szCs w:val="24"/>
        </w:rPr>
      </w:pPr>
      <w:r>
        <w:rPr>
          <w:rFonts w:ascii="宋体" w:hAnsi="宋体" w:eastAsia="宋体" w:cs="宋体"/>
          <w:sz w:val="24"/>
          <w:szCs w:val="24"/>
        </w:rPr>
        <w:t>正确答案【 D 】答案解析：液态水具有易流动性和黏滞性，关于二者的相互关系：1、黏滞性在液体静止或平衡时是不显示作用的；2、液体运动时的黏滞阻力能够使液体的流动缓慢下来，水分子之间、水分子与固体壁面之间的作用力显示为对流动的阻抗作用，即显示出所谓的黏滞性阻力（内摩擦阻力）。</w:t>
      </w:r>
    </w:p>
    <w:p>
      <w:pPr>
        <w:numPr>
          <w:ilvl w:val="0"/>
          <w:numId w:val="0"/>
        </w:numPr>
        <w:ind w:leftChars="0"/>
        <w:rPr>
          <w:rFonts w:ascii="宋体" w:hAnsi="宋体" w:eastAsia="宋体" w:cs="宋体"/>
          <w:sz w:val="24"/>
          <w:szCs w:val="24"/>
        </w:rPr>
      </w:pPr>
      <w:r>
        <w:rPr>
          <w:rFonts w:hint="eastAsia" w:ascii="宋体" w:hAnsi="宋体" w:eastAsia="宋体" w:cs="宋体"/>
          <w:sz w:val="24"/>
          <w:szCs w:val="24"/>
          <w:lang w:val="en-US" w:eastAsia="zh-CN"/>
        </w:rPr>
        <w:t>48、</w:t>
      </w:r>
      <w:r>
        <w:rPr>
          <w:rFonts w:ascii="宋体" w:hAnsi="宋体" w:eastAsia="宋体" w:cs="宋体"/>
          <w:sz w:val="24"/>
          <w:szCs w:val="24"/>
        </w:rPr>
        <w:t>根据水的性质，水的灭火作用有多种。其中，由于水的比热容大，汽化热高，有较好的导热性的性质，而具有的灭火作用是(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(A)冷却作用 (B)窒息作用 (C)稀释作用 (D)分离作用 </w:t>
      </w:r>
    </w:p>
    <w:p>
      <w:pPr>
        <w:numPr>
          <w:ilvl w:val="0"/>
          <w:numId w:val="0"/>
        </w:numPr>
        <w:rPr>
          <w:rFonts w:ascii="宋体" w:hAnsi="宋体" w:eastAsia="宋体" w:cs="宋体"/>
          <w:sz w:val="24"/>
          <w:szCs w:val="24"/>
        </w:rPr>
      </w:pPr>
      <w:r>
        <w:rPr>
          <w:rFonts w:ascii="宋体" w:hAnsi="宋体" w:eastAsia="宋体" w:cs="宋体"/>
          <w:sz w:val="24"/>
          <w:szCs w:val="24"/>
        </w:rPr>
        <w:t>正确答案【 A 】</w:t>
      </w:r>
    </w:p>
    <w:p>
      <w:pPr>
        <w:numPr>
          <w:ilvl w:val="0"/>
          <w:numId w:val="0"/>
        </w:numPr>
        <w:ind w:leftChars="0"/>
        <w:rPr>
          <w:rFonts w:ascii="宋体" w:hAnsi="宋体" w:eastAsia="宋体" w:cs="宋体"/>
          <w:sz w:val="24"/>
          <w:szCs w:val="24"/>
        </w:rPr>
      </w:pPr>
      <w:r>
        <w:rPr>
          <w:rFonts w:hint="eastAsia" w:ascii="宋体" w:hAnsi="宋体" w:eastAsia="宋体" w:cs="宋体"/>
          <w:sz w:val="24"/>
          <w:szCs w:val="24"/>
          <w:lang w:val="en-US" w:eastAsia="zh-CN"/>
        </w:rPr>
        <w:t>49、</w:t>
      </w:r>
      <w:r>
        <w:rPr>
          <w:rFonts w:ascii="宋体" w:hAnsi="宋体" w:eastAsia="宋体" w:cs="宋体"/>
          <w:sz w:val="24"/>
          <w:szCs w:val="24"/>
        </w:rPr>
        <w:t>下列哪一项不属于消防应急广播设备( )。</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(A)音源设备 (B)广播功率放大器 (C)输入模块． (D)音箱 </w:t>
      </w:r>
    </w:p>
    <w:p>
      <w:pPr>
        <w:numPr>
          <w:ilvl w:val="0"/>
          <w:numId w:val="0"/>
        </w:numPr>
        <w:rPr>
          <w:rFonts w:ascii="宋体" w:hAnsi="宋体" w:eastAsia="宋体" w:cs="宋体"/>
          <w:sz w:val="24"/>
          <w:szCs w:val="24"/>
        </w:rPr>
      </w:pPr>
      <w:r>
        <w:rPr>
          <w:rFonts w:ascii="宋体" w:hAnsi="宋体" w:eastAsia="宋体" w:cs="宋体"/>
          <w:sz w:val="24"/>
          <w:szCs w:val="24"/>
        </w:rPr>
        <w:t>正确答案【 C 】答案解析：消防应急广播设备主要由音源设备、广播功率放大器、火灾报警控制器（联动型）、（输出模块）、音箱等设备构成。</w:t>
      </w:r>
    </w:p>
    <w:p>
      <w:pPr>
        <w:numPr>
          <w:ilvl w:val="0"/>
          <w:numId w:val="13"/>
        </w:numPr>
        <w:rPr>
          <w:rFonts w:ascii="宋体" w:hAnsi="宋体" w:eastAsia="宋体" w:cs="宋体"/>
          <w:sz w:val="24"/>
          <w:szCs w:val="24"/>
        </w:rPr>
      </w:pPr>
      <w:r>
        <w:rPr>
          <w:rFonts w:ascii="宋体" w:hAnsi="宋体" w:eastAsia="宋体" w:cs="宋体"/>
          <w:sz w:val="24"/>
          <w:szCs w:val="24"/>
        </w:rPr>
        <w:t>火灾报警控制器开机后，控制器上操作信息的显示中，以下说明哪一项不正确( )。</w:t>
      </w:r>
    </w:p>
    <w:p>
      <w:pPr>
        <w:numPr>
          <w:ilvl w:val="0"/>
          <w:numId w:val="14"/>
        </w:numPr>
        <w:rPr>
          <w:rFonts w:ascii="宋体" w:hAnsi="宋体" w:eastAsia="宋体" w:cs="宋体"/>
          <w:sz w:val="24"/>
          <w:szCs w:val="24"/>
        </w:rPr>
      </w:pPr>
      <w:r>
        <w:rPr>
          <w:rFonts w:ascii="宋体" w:hAnsi="宋体" w:eastAsia="宋体" w:cs="宋体"/>
          <w:sz w:val="24"/>
          <w:szCs w:val="24"/>
        </w:rPr>
        <w:t xml:space="preserve">系统上电进行初始化提示信息，声光检查信息 </w:t>
      </w:r>
    </w:p>
    <w:p>
      <w:pPr>
        <w:numPr>
          <w:ilvl w:val="0"/>
          <w:numId w:val="0"/>
        </w:numPr>
        <w:rPr>
          <w:rFonts w:ascii="宋体" w:hAnsi="宋体" w:eastAsia="宋体" w:cs="宋体"/>
          <w:sz w:val="24"/>
          <w:szCs w:val="24"/>
        </w:rPr>
      </w:pPr>
      <w:r>
        <w:rPr>
          <w:rFonts w:ascii="宋体" w:hAnsi="宋体" w:eastAsia="宋体" w:cs="宋体"/>
          <w:sz w:val="24"/>
          <w:szCs w:val="24"/>
        </w:rPr>
        <w:t xml:space="preserve">(B)外接设备注册信息 (C)注册结果信息显示 (D)开机完成后进入调试状态 </w:t>
      </w:r>
    </w:p>
    <w:p>
      <w:pPr>
        <w:numPr>
          <w:ilvl w:val="0"/>
          <w:numId w:val="0"/>
        </w:numPr>
        <w:rPr>
          <w:rFonts w:ascii="宋体" w:hAnsi="宋体" w:eastAsia="宋体" w:cs="宋体"/>
          <w:sz w:val="24"/>
          <w:szCs w:val="24"/>
        </w:rPr>
      </w:pPr>
      <w:r>
        <w:rPr>
          <w:rFonts w:ascii="宋体" w:hAnsi="宋体" w:eastAsia="宋体" w:cs="宋体"/>
          <w:sz w:val="24"/>
          <w:szCs w:val="24"/>
        </w:rPr>
        <w:t>正确答案【 D 】</w:t>
      </w:r>
      <w:r>
        <w:rPr>
          <w:rFonts w:ascii="宋体" w:hAnsi="宋体" w:eastAsia="宋体" w:cs="宋体"/>
          <w:sz w:val="24"/>
          <w:szCs w:val="24"/>
        </w:rPr>
        <w:br w:type="textWrapping"/>
      </w:r>
      <w:r>
        <w:rPr>
          <w:rFonts w:ascii="宋体" w:hAnsi="宋体" w:eastAsia="宋体" w:cs="宋体"/>
          <w:sz w:val="24"/>
          <w:szCs w:val="24"/>
        </w:rPr>
        <w:t>51、消防电梯的运行功能要求从首层到顶层的运行时间不应超过( )。</w:t>
      </w:r>
    </w:p>
    <w:p>
      <w:pPr>
        <w:numPr>
          <w:ilvl w:val="0"/>
          <w:numId w:val="0"/>
        </w:numPr>
        <w:rPr>
          <w:rFonts w:ascii="宋体" w:hAnsi="宋体" w:eastAsia="宋体" w:cs="宋体"/>
          <w:sz w:val="24"/>
          <w:szCs w:val="24"/>
        </w:rPr>
      </w:pPr>
      <w:r>
        <w:rPr>
          <w:rFonts w:ascii="宋体" w:hAnsi="宋体" w:eastAsia="宋体" w:cs="宋体"/>
          <w:sz w:val="24"/>
          <w:szCs w:val="24"/>
        </w:rPr>
        <w:t xml:space="preserve">(A)30秒 (B)45秒 (C)60秒 (D)90秒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0"/>
        </w:numPr>
        <w:ind w:leftChars="0"/>
        <w:rPr>
          <w:rFonts w:ascii="宋体" w:hAnsi="宋体" w:eastAsia="宋体" w:cs="宋体"/>
          <w:sz w:val="24"/>
          <w:szCs w:val="24"/>
        </w:rPr>
      </w:pPr>
      <w:r>
        <w:rPr>
          <w:rFonts w:hint="eastAsia" w:ascii="宋体" w:hAnsi="宋体" w:eastAsia="宋体" w:cs="宋体"/>
          <w:sz w:val="24"/>
          <w:szCs w:val="24"/>
          <w:lang w:val="en-US" w:eastAsia="zh-CN"/>
        </w:rPr>
        <w:t>52、</w:t>
      </w:r>
      <w:r>
        <w:rPr>
          <w:rFonts w:ascii="宋体" w:hAnsi="宋体" w:eastAsia="宋体" w:cs="宋体"/>
          <w:sz w:val="24"/>
          <w:szCs w:val="24"/>
        </w:rPr>
        <w:t>储罐区低倍移动式泡沫系统适用于总储量小于200m³单罐储量不大于100m³且罐高不大于( ) 的地上水溶性甲、乙、丙类液体立式储罐。</w:t>
      </w:r>
    </w:p>
    <w:p>
      <w:pPr>
        <w:numPr>
          <w:ilvl w:val="0"/>
          <w:numId w:val="0"/>
        </w:numPr>
        <w:ind w:leftChars="0"/>
        <w:rPr>
          <w:rFonts w:ascii="宋体" w:hAnsi="宋体" w:eastAsia="宋体" w:cs="宋体"/>
          <w:sz w:val="24"/>
          <w:szCs w:val="24"/>
        </w:rPr>
      </w:pPr>
      <w:r>
        <w:rPr>
          <w:rFonts w:ascii="宋体" w:hAnsi="宋体" w:eastAsia="宋体" w:cs="宋体"/>
          <w:sz w:val="24"/>
          <w:szCs w:val="24"/>
        </w:rPr>
        <w:t xml:space="preserve">(A)3m (B)4m (C)5m (D)6m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15"/>
        </w:numPr>
        <w:rPr>
          <w:rFonts w:ascii="宋体" w:hAnsi="宋体" w:eastAsia="宋体" w:cs="宋体"/>
          <w:sz w:val="24"/>
          <w:szCs w:val="24"/>
        </w:rPr>
      </w:pPr>
      <w:r>
        <w:rPr>
          <w:rFonts w:ascii="宋体" w:hAnsi="宋体" w:eastAsia="宋体" w:cs="宋体"/>
          <w:sz w:val="24"/>
          <w:szCs w:val="24"/>
        </w:rPr>
        <w:t>能起到防火分隔作用的自动喷水灭火系统是( )。</w:t>
      </w:r>
    </w:p>
    <w:p>
      <w:pPr>
        <w:numPr>
          <w:ilvl w:val="0"/>
          <w:numId w:val="0"/>
        </w:numPr>
        <w:rPr>
          <w:rFonts w:ascii="宋体" w:hAnsi="宋体" w:eastAsia="宋体" w:cs="宋体"/>
          <w:sz w:val="24"/>
          <w:szCs w:val="24"/>
        </w:rPr>
      </w:pPr>
      <w:r>
        <w:rPr>
          <w:rFonts w:ascii="宋体" w:hAnsi="宋体" w:eastAsia="宋体" w:cs="宋体"/>
          <w:sz w:val="24"/>
          <w:szCs w:val="24"/>
        </w:rPr>
        <w:t xml:space="preserve">(A)湿式系统 (B)水幕系统 (C)干式系统 (D)预作用系统 </w:t>
      </w:r>
    </w:p>
    <w:p>
      <w:pPr>
        <w:numPr>
          <w:ilvl w:val="0"/>
          <w:numId w:val="0"/>
        </w:numPr>
        <w:rPr>
          <w:rFonts w:ascii="宋体" w:hAnsi="宋体" w:eastAsia="宋体" w:cs="宋体"/>
          <w:sz w:val="24"/>
          <w:szCs w:val="24"/>
        </w:rPr>
      </w:pPr>
      <w:r>
        <w:rPr>
          <w:rFonts w:ascii="宋体" w:hAnsi="宋体" w:eastAsia="宋体" w:cs="宋体"/>
          <w:sz w:val="24"/>
          <w:szCs w:val="24"/>
        </w:rPr>
        <w:t>正确答案【 B 】</w:t>
      </w:r>
    </w:p>
    <w:p>
      <w:pPr>
        <w:numPr>
          <w:ilvl w:val="0"/>
          <w:numId w:val="0"/>
        </w:numPr>
        <w:rPr>
          <w:rFonts w:ascii="宋体" w:hAnsi="宋体" w:eastAsia="宋体" w:cs="宋体"/>
          <w:sz w:val="24"/>
          <w:szCs w:val="24"/>
        </w:rPr>
      </w:pPr>
      <w:r>
        <w:rPr>
          <w:rFonts w:ascii="宋体" w:hAnsi="宋体" w:eastAsia="宋体" w:cs="宋体"/>
          <w:sz w:val="24"/>
          <w:szCs w:val="24"/>
        </w:rPr>
        <w:t xml:space="preserve">54、根据《消防法》规定，消防组织的形式包括公安消防队、（ ）和志愿消防队。(A)专职消防队 (B)消防协会 (C)消防企业 (D)消防中介机构 </w:t>
      </w:r>
    </w:p>
    <w:p>
      <w:pPr>
        <w:numPr>
          <w:ilvl w:val="0"/>
          <w:numId w:val="0"/>
        </w:numPr>
        <w:rPr>
          <w:rFonts w:ascii="宋体" w:hAnsi="宋体" w:eastAsia="宋体" w:cs="宋体"/>
          <w:sz w:val="24"/>
          <w:szCs w:val="24"/>
        </w:rPr>
      </w:pPr>
      <w:r>
        <w:rPr>
          <w:rFonts w:ascii="宋体" w:hAnsi="宋体" w:eastAsia="宋体" w:cs="宋体"/>
          <w:sz w:val="24"/>
          <w:szCs w:val="24"/>
        </w:rPr>
        <w:t>正确答案【 A 】答案解析：《消防法》第三章第三十六条消防组织部分：我国消防组织的形式包括公安消防队、专职消防队和志愿消防队。</w:t>
      </w:r>
    </w:p>
    <w:p>
      <w:pPr>
        <w:numPr>
          <w:ilvl w:val="0"/>
          <w:numId w:val="0"/>
        </w:numPr>
        <w:rPr>
          <w:rFonts w:ascii="宋体" w:hAnsi="宋体" w:eastAsia="宋体" w:cs="宋体"/>
          <w:sz w:val="24"/>
          <w:szCs w:val="24"/>
        </w:rPr>
      </w:pPr>
      <w:r>
        <w:rPr>
          <w:rFonts w:ascii="宋体" w:hAnsi="宋体" w:eastAsia="宋体" w:cs="宋体"/>
          <w:sz w:val="24"/>
          <w:szCs w:val="24"/>
        </w:rPr>
        <w:t>55、固体、液体和气体物质都有热传导的性能。它们的强弱顺序为( )。</w:t>
      </w:r>
    </w:p>
    <w:p>
      <w:pPr>
        <w:numPr>
          <w:ilvl w:val="0"/>
          <w:numId w:val="0"/>
        </w:numPr>
        <w:rPr>
          <w:rFonts w:ascii="宋体" w:hAnsi="宋体" w:eastAsia="宋体" w:cs="宋体"/>
          <w:sz w:val="24"/>
          <w:szCs w:val="24"/>
        </w:rPr>
      </w:pPr>
      <w:r>
        <w:rPr>
          <w:rFonts w:ascii="宋体" w:hAnsi="宋体" w:eastAsia="宋体" w:cs="宋体"/>
          <w:sz w:val="24"/>
          <w:szCs w:val="24"/>
        </w:rPr>
        <w:t xml:space="preserve">(A)固体物质最强，液体物质次之，气体物质较弱。 </w:t>
      </w:r>
    </w:p>
    <w:p>
      <w:pPr>
        <w:numPr>
          <w:ilvl w:val="0"/>
          <w:numId w:val="0"/>
        </w:numPr>
        <w:rPr>
          <w:rFonts w:ascii="宋体" w:hAnsi="宋体" w:eastAsia="宋体" w:cs="宋体"/>
          <w:sz w:val="24"/>
          <w:szCs w:val="24"/>
        </w:rPr>
      </w:pPr>
      <w:r>
        <w:rPr>
          <w:rFonts w:ascii="宋体" w:hAnsi="宋体" w:eastAsia="宋体" w:cs="宋体"/>
          <w:sz w:val="24"/>
          <w:szCs w:val="24"/>
        </w:rPr>
        <w:t xml:space="preserve">(B)气体物质最强，液体物质次之，固体物质较弱。 </w:t>
      </w:r>
    </w:p>
    <w:p>
      <w:pPr>
        <w:numPr>
          <w:ilvl w:val="0"/>
          <w:numId w:val="0"/>
        </w:numPr>
        <w:rPr>
          <w:rFonts w:ascii="宋体" w:hAnsi="宋体" w:eastAsia="宋体" w:cs="宋体"/>
          <w:sz w:val="24"/>
          <w:szCs w:val="24"/>
        </w:rPr>
      </w:pPr>
      <w:r>
        <w:rPr>
          <w:rFonts w:ascii="宋体" w:hAnsi="宋体" w:eastAsia="宋体" w:cs="宋体"/>
          <w:sz w:val="24"/>
          <w:szCs w:val="24"/>
        </w:rPr>
        <w:t xml:space="preserve">(C)液体物质最强，固体物质次之，气体物质较弱。 </w:t>
      </w:r>
    </w:p>
    <w:p>
      <w:pPr>
        <w:numPr>
          <w:ilvl w:val="0"/>
          <w:numId w:val="0"/>
        </w:numPr>
        <w:rPr>
          <w:rFonts w:ascii="宋体" w:hAnsi="宋体" w:eastAsia="宋体" w:cs="宋体"/>
          <w:sz w:val="24"/>
          <w:szCs w:val="24"/>
        </w:rPr>
      </w:pPr>
      <w:r>
        <w:rPr>
          <w:rFonts w:ascii="宋体" w:hAnsi="宋体" w:eastAsia="宋体" w:cs="宋体"/>
          <w:sz w:val="24"/>
          <w:szCs w:val="24"/>
        </w:rPr>
        <w:t xml:space="preserve">(D)液体物质最强，气体物质次之，固体物质较弱。 </w:t>
      </w:r>
    </w:p>
    <w:p>
      <w:pPr>
        <w:numPr>
          <w:ilvl w:val="0"/>
          <w:numId w:val="0"/>
        </w:numPr>
        <w:rPr>
          <w:rFonts w:ascii="宋体" w:hAnsi="宋体" w:eastAsia="宋体" w:cs="宋体"/>
          <w:sz w:val="24"/>
          <w:szCs w:val="24"/>
        </w:rPr>
      </w:pPr>
      <w:r>
        <w:rPr>
          <w:rFonts w:ascii="宋体" w:hAnsi="宋体" w:eastAsia="宋体" w:cs="宋体"/>
          <w:sz w:val="24"/>
          <w:szCs w:val="24"/>
        </w:rPr>
        <w:t>正确答案【 A 】</w:t>
      </w:r>
    </w:p>
    <w:p>
      <w:pPr>
        <w:numPr>
          <w:ilvl w:val="0"/>
          <w:numId w:val="0"/>
        </w:numPr>
        <w:rPr>
          <w:rFonts w:ascii="宋体" w:hAnsi="宋体" w:eastAsia="宋体" w:cs="宋体"/>
          <w:sz w:val="24"/>
          <w:szCs w:val="24"/>
        </w:rPr>
      </w:pPr>
      <w:r>
        <w:rPr>
          <w:rFonts w:ascii="宋体" w:hAnsi="宋体" w:eastAsia="宋体" w:cs="宋体"/>
          <w:sz w:val="24"/>
          <w:szCs w:val="24"/>
        </w:rPr>
        <w:t>56、火灾报警控制器在自动联动状态下，对信息特征描述不正确的一项是( )。</w:t>
      </w:r>
    </w:p>
    <w:p>
      <w:pPr>
        <w:numPr>
          <w:ilvl w:val="0"/>
          <w:numId w:val="0"/>
        </w:numPr>
        <w:rPr>
          <w:rFonts w:ascii="宋体" w:hAnsi="宋体" w:eastAsia="宋体" w:cs="宋体"/>
          <w:sz w:val="24"/>
          <w:szCs w:val="24"/>
        </w:rPr>
      </w:pPr>
      <w:r>
        <w:rPr>
          <w:rFonts w:ascii="宋体" w:hAnsi="宋体" w:eastAsia="宋体" w:cs="宋体"/>
          <w:sz w:val="24"/>
          <w:szCs w:val="24"/>
        </w:rPr>
        <w:t xml:space="preserve">(A)启动灯亮 (B)液晶显示启动设备参数和部位 </w:t>
      </w:r>
    </w:p>
    <w:p>
      <w:pPr>
        <w:numPr>
          <w:ilvl w:val="0"/>
          <w:numId w:val="0"/>
        </w:numPr>
        <w:rPr>
          <w:rFonts w:ascii="宋体" w:hAnsi="宋体" w:eastAsia="宋体" w:cs="宋体"/>
          <w:sz w:val="24"/>
          <w:szCs w:val="24"/>
        </w:rPr>
      </w:pPr>
      <w:r>
        <w:rPr>
          <w:rFonts w:ascii="宋体" w:hAnsi="宋体" w:eastAsia="宋体" w:cs="宋体"/>
          <w:sz w:val="24"/>
          <w:szCs w:val="24"/>
        </w:rPr>
        <w:t xml:space="preserve">(C)记录启动时间 (D)记录启动设备总数 </w:t>
      </w:r>
    </w:p>
    <w:p>
      <w:pPr>
        <w:numPr>
          <w:ilvl w:val="0"/>
          <w:numId w:val="0"/>
        </w:numPr>
        <w:rPr>
          <w:rFonts w:ascii="宋体" w:hAnsi="宋体" w:eastAsia="宋体" w:cs="宋体"/>
          <w:sz w:val="24"/>
          <w:szCs w:val="24"/>
        </w:rPr>
      </w:pPr>
      <w:r>
        <w:rPr>
          <w:rFonts w:ascii="宋体" w:hAnsi="宋体" w:eastAsia="宋体" w:cs="宋体"/>
          <w:sz w:val="24"/>
          <w:szCs w:val="24"/>
        </w:rPr>
        <w:t>正确答案【 B 】答案解析：火灾报警控制器在自动联动状态下：启动灯亮，液晶显示启动设备（名称）和部位，记录启动时间，记录启动设备总数。</w:t>
      </w:r>
    </w:p>
    <w:p>
      <w:pPr>
        <w:numPr>
          <w:ilvl w:val="0"/>
          <w:numId w:val="0"/>
        </w:numPr>
        <w:rPr>
          <w:rFonts w:ascii="宋体" w:hAnsi="宋体" w:eastAsia="宋体" w:cs="宋体"/>
          <w:sz w:val="24"/>
          <w:szCs w:val="24"/>
        </w:rPr>
      </w:pPr>
      <w:r>
        <w:rPr>
          <w:rFonts w:ascii="宋体" w:hAnsi="宋体" w:eastAsia="宋体" w:cs="宋体"/>
          <w:sz w:val="24"/>
          <w:szCs w:val="24"/>
        </w:rPr>
        <w:t>57、报警阀组宜设在安全及易于操作的地点，报警阀距地面高度为（ )m，设置报警阀组的部位应设有排水设施。</w:t>
      </w:r>
    </w:p>
    <w:p>
      <w:pPr>
        <w:numPr>
          <w:ilvl w:val="0"/>
          <w:numId w:val="0"/>
        </w:numPr>
        <w:rPr>
          <w:rFonts w:ascii="宋体" w:hAnsi="宋体" w:eastAsia="宋体" w:cs="宋体"/>
          <w:sz w:val="24"/>
          <w:szCs w:val="24"/>
        </w:rPr>
      </w:pPr>
      <w:r>
        <w:rPr>
          <w:rFonts w:ascii="宋体" w:hAnsi="宋体" w:eastAsia="宋体" w:cs="宋体"/>
          <w:sz w:val="24"/>
          <w:szCs w:val="24"/>
        </w:rPr>
        <w:t xml:space="preserve">A. 0.5 B. 0.8 C. 1.2 D. 2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0"/>
        </w:numPr>
        <w:rPr>
          <w:rFonts w:ascii="宋体" w:hAnsi="宋体" w:eastAsia="宋体" w:cs="宋体"/>
          <w:sz w:val="24"/>
          <w:szCs w:val="24"/>
        </w:rPr>
      </w:pPr>
      <w:r>
        <w:rPr>
          <w:rFonts w:ascii="宋体" w:hAnsi="宋体" w:eastAsia="宋体" w:cs="宋体"/>
          <w:sz w:val="24"/>
          <w:szCs w:val="24"/>
        </w:rPr>
        <w:t>58、以下描述中不属于消防设施的主要功能是( )。</w:t>
      </w:r>
    </w:p>
    <w:p>
      <w:pPr>
        <w:numPr>
          <w:ilvl w:val="0"/>
          <w:numId w:val="0"/>
        </w:numPr>
        <w:rPr>
          <w:rFonts w:ascii="宋体" w:hAnsi="宋体" w:eastAsia="宋体" w:cs="宋体"/>
          <w:sz w:val="24"/>
          <w:szCs w:val="24"/>
        </w:rPr>
      </w:pPr>
      <w:r>
        <w:rPr>
          <w:rFonts w:ascii="宋体" w:hAnsi="宋体" w:eastAsia="宋体" w:cs="宋体"/>
          <w:sz w:val="24"/>
          <w:szCs w:val="24"/>
        </w:rPr>
        <w:t xml:space="preserve">(A)对人员的疏导疏散 (B)抑制火灾蔓延 (C)扑灭火灾 (D)救助伤员 </w:t>
      </w:r>
    </w:p>
    <w:p>
      <w:pPr>
        <w:numPr>
          <w:ilvl w:val="0"/>
          <w:numId w:val="0"/>
        </w:numPr>
        <w:rPr>
          <w:rFonts w:ascii="宋体" w:hAnsi="宋体" w:eastAsia="宋体" w:cs="宋体"/>
          <w:sz w:val="24"/>
          <w:szCs w:val="24"/>
        </w:rPr>
      </w:pPr>
      <w:r>
        <w:rPr>
          <w:rFonts w:ascii="宋体" w:hAnsi="宋体" w:eastAsia="宋体" w:cs="宋体"/>
          <w:sz w:val="24"/>
          <w:szCs w:val="24"/>
        </w:rPr>
        <w:t>正确答案【 D 】</w:t>
      </w:r>
    </w:p>
    <w:p>
      <w:pPr>
        <w:numPr>
          <w:ilvl w:val="0"/>
          <w:numId w:val="0"/>
        </w:numPr>
        <w:rPr>
          <w:rFonts w:ascii="宋体" w:hAnsi="宋体" w:eastAsia="宋体" w:cs="宋体"/>
          <w:sz w:val="24"/>
          <w:szCs w:val="24"/>
        </w:rPr>
      </w:pPr>
      <w:r>
        <w:rPr>
          <w:rFonts w:ascii="宋体" w:hAnsi="宋体" w:eastAsia="宋体" w:cs="宋体"/>
          <w:sz w:val="24"/>
          <w:szCs w:val="24"/>
        </w:rPr>
        <w:t>59、煤层堆积过厚积热不散，易发生______。</w:t>
      </w:r>
    </w:p>
    <w:p>
      <w:pPr>
        <w:numPr>
          <w:ilvl w:val="0"/>
          <w:numId w:val="0"/>
        </w:numPr>
        <w:rPr>
          <w:rFonts w:ascii="宋体" w:hAnsi="宋体" w:eastAsia="宋体" w:cs="宋体"/>
          <w:sz w:val="24"/>
          <w:szCs w:val="24"/>
        </w:rPr>
      </w:pPr>
      <w:r>
        <w:rPr>
          <w:rFonts w:ascii="宋体" w:hAnsi="宋体" w:eastAsia="宋体" w:cs="宋体"/>
          <w:sz w:val="24"/>
          <w:szCs w:val="24"/>
        </w:rPr>
        <w:t xml:space="preserve">(A)物理爆炸 (B)自燃 ( C)化学爆炸 (D)闪燃 </w:t>
      </w:r>
    </w:p>
    <w:p>
      <w:pPr>
        <w:numPr>
          <w:ilvl w:val="0"/>
          <w:numId w:val="0"/>
        </w:numPr>
        <w:rPr>
          <w:rFonts w:ascii="宋体" w:hAnsi="宋体" w:eastAsia="宋体" w:cs="宋体"/>
          <w:sz w:val="24"/>
          <w:szCs w:val="24"/>
        </w:rPr>
      </w:pPr>
      <w:r>
        <w:rPr>
          <w:rFonts w:ascii="宋体" w:hAnsi="宋体" w:eastAsia="宋体" w:cs="宋体"/>
          <w:sz w:val="24"/>
          <w:szCs w:val="24"/>
        </w:rPr>
        <w:t>正确答案【 B 】</w:t>
      </w:r>
    </w:p>
    <w:p>
      <w:pPr>
        <w:numPr>
          <w:ilvl w:val="0"/>
          <w:numId w:val="0"/>
        </w:numPr>
        <w:rPr>
          <w:rFonts w:ascii="宋体" w:hAnsi="宋体" w:eastAsia="宋体" w:cs="宋体"/>
          <w:sz w:val="24"/>
          <w:szCs w:val="24"/>
        </w:rPr>
      </w:pPr>
      <w:r>
        <w:rPr>
          <w:rFonts w:ascii="宋体" w:hAnsi="宋体" w:eastAsia="宋体" w:cs="宋体"/>
          <w:sz w:val="24"/>
          <w:szCs w:val="24"/>
        </w:rPr>
        <w:t xml:space="preserve">60、电荷有规则的定向移动称为电流。凡大小和方向都不随时间变化的电流称为( )。(A)直流电流 (B)稳恒电流 (C)交流电流 (D)稳压电流 </w:t>
      </w:r>
    </w:p>
    <w:p>
      <w:pPr>
        <w:numPr>
          <w:ilvl w:val="0"/>
          <w:numId w:val="0"/>
        </w:numPr>
        <w:rPr>
          <w:rFonts w:ascii="宋体" w:hAnsi="宋体" w:eastAsia="宋体" w:cs="宋体"/>
          <w:sz w:val="24"/>
          <w:szCs w:val="24"/>
        </w:rPr>
      </w:pPr>
      <w:r>
        <w:rPr>
          <w:rFonts w:ascii="宋体" w:hAnsi="宋体" w:eastAsia="宋体" w:cs="宋体"/>
          <w:sz w:val="24"/>
          <w:szCs w:val="24"/>
        </w:rPr>
        <w:t>正确答案【 B 】</w:t>
      </w:r>
    </w:p>
    <w:p>
      <w:pPr>
        <w:numPr>
          <w:ilvl w:val="0"/>
          <w:numId w:val="0"/>
        </w:numPr>
        <w:rPr>
          <w:rFonts w:ascii="宋体" w:hAnsi="宋体" w:eastAsia="宋体" w:cs="宋体"/>
          <w:sz w:val="24"/>
          <w:szCs w:val="24"/>
        </w:rPr>
      </w:pPr>
      <w:r>
        <w:rPr>
          <w:rFonts w:ascii="宋体" w:hAnsi="宋体" w:eastAsia="宋体" w:cs="宋体"/>
          <w:sz w:val="24"/>
          <w:szCs w:val="24"/>
        </w:rPr>
        <w:t>61、保护液化石油气储罐宜采用( )。</w:t>
      </w:r>
    </w:p>
    <w:p>
      <w:pPr>
        <w:numPr>
          <w:ilvl w:val="0"/>
          <w:numId w:val="0"/>
        </w:numPr>
        <w:rPr>
          <w:rFonts w:ascii="宋体" w:hAnsi="宋体" w:eastAsia="宋体" w:cs="宋体"/>
          <w:sz w:val="24"/>
          <w:szCs w:val="24"/>
        </w:rPr>
      </w:pPr>
      <w:r>
        <w:rPr>
          <w:rFonts w:ascii="宋体" w:hAnsi="宋体" w:eastAsia="宋体" w:cs="宋体"/>
          <w:sz w:val="24"/>
          <w:szCs w:val="24"/>
        </w:rPr>
        <w:t xml:space="preserve">(A)预作用系统 (B)雨淋系统 (C)水喷雾灭火系统 (D)水幕系统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0"/>
        </w:numPr>
        <w:rPr>
          <w:rFonts w:ascii="宋体" w:hAnsi="宋体" w:eastAsia="宋体" w:cs="宋体"/>
          <w:sz w:val="24"/>
          <w:szCs w:val="24"/>
        </w:rPr>
      </w:pPr>
      <w:r>
        <w:rPr>
          <w:rFonts w:ascii="宋体" w:hAnsi="宋体" w:eastAsia="宋体" w:cs="宋体"/>
          <w:sz w:val="24"/>
          <w:szCs w:val="24"/>
        </w:rPr>
        <w:t>62、《高层民用建筑设计防火规范》规定：当采用临时高压给水系统时，应设高位消防水箱，高位消防水箱的消防储水量，一类公共建筑不应小于( )m3。</w:t>
      </w:r>
    </w:p>
    <w:p>
      <w:pPr>
        <w:numPr>
          <w:ilvl w:val="0"/>
          <w:numId w:val="0"/>
        </w:numPr>
        <w:rPr>
          <w:rFonts w:ascii="宋体" w:hAnsi="宋体" w:eastAsia="宋体" w:cs="宋体"/>
          <w:sz w:val="24"/>
          <w:szCs w:val="24"/>
        </w:rPr>
      </w:pPr>
      <w:r>
        <w:rPr>
          <w:rFonts w:ascii="宋体" w:hAnsi="宋体" w:eastAsia="宋体" w:cs="宋体"/>
          <w:sz w:val="24"/>
          <w:szCs w:val="24"/>
        </w:rPr>
        <w:t xml:space="preserve">(A)6 (B)12 (C)18 (D)24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0"/>
        </w:numPr>
        <w:rPr>
          <w:rFonts w:ascii="宋体" w:hAnsi="宋体" w:eastAsia="宋体" w:cs="宋体"/>
          <w:sz w:val="24"/>
          <w:szCs w:val="24"/>
        </w:rPr>
      </w:pPr>
      <w:r>
        <w:rPr>
          <w:rFonts w:ascii="宋体" w:hAnsi="宋体" w:eastAsia="宋体" w:cs="宋体"/>
          <w:sz w:val="24"/>
          <w:szCs w:val="24"/>
        </w:rPr>
        <w:t>63、依据相关国家职业标准，下列______________项是对中级建(构)筑物消防员的职业技能要求。</w:t>
      </w:r>
    </w:p>
    <w:p>
      <w:pPr>
        <w:numPr>
          <w:ilvl w:val="0"/>
          <w:numId w:val="0"/>
        </w:numPr>
        <w:rPr>
          <w:rFonts w:ascii="宋体" w:hAnsi="宋体" w:eastAsia="宋体" w:cs="宋体"/>
          <w:sz w:val="24"/>
          <w:szCs w:val="24"/>
        </w:rPr>
      </w:pPr>
      <w:r>
        <w:rPr>
          <w:rFonts w:ascii="宋体" w:hAnsi="宋体" w:eastAsia="宋体" w:cs="宋体"/>
          <w:sz w:val="24"/>
          <w:szCs w:val="24"/>
        </w:rPr>
        <w:t xml:space="preserve">A.能使用火灾报警控制器完成自检、消音、复位的操作 </w:t>
      </w:r>
    </w:p>
    <w:p>
      <w:pPr>
        <w:numPr>
          <w:ilvl w:val="0"/>
          <w:numId w:val="0"/>
        </w:numPr>
        <w:rPr>
          <w:rFonts w:ascii="宋体" w:hAnsi="宋体" w:eastAsia="宋体" w:cs="宋体"/>
          <w:sz w:val="24"/>
          <w:szCs w:val="24"/>
        </w:rPr>
      </w:pPr>
      <w:r>
        <w:rPr>
          <w:rFonts w:ascii="宋体" w:hAnsi="宋体" w:eastAsia="宋体" w:cs="宋体"/>
          <w:sz w:val="24"/>
          <w:szCs w:val="24"/>
        </w:rPr>
        <w:t xml:space="preserve">B.能对防火门、防火卷帘、电动防火阀进行维护和保养 </w:t>
      </w:r>
    </w:p>
    <w:p>
      <w:pPr>
        <w:numPr>
          <w:ilvl w:val="0"/>
          <w:numId w:val="0"/>
        </w:numPr>
        <w:rPr>
          <w:rFonts w:ascii="宋体" w:hAnsi="宋体" w:eastAsia="宋体" w:cs="宋体"/>
          <w:sz w:val="24"/>
          <w:szCs w:val="24"/>
        </w:rPr>
      </w:pPr>
      <w:r>
        <w:rPr>
          <w:rFonts w:ascii="宋体" w:hAnsi="宋体" w:eastAsia="宋体" w:cs="宋体"/>
          <w:sz w:val="24"/>
          <w:szCs w:val="24"/>
        </w:rPr>
        <w:t xml:space="preserve">C.能制定消防供配电设施的维护保养方案 </w:t>
      </w:r>
    </w:p>
    <w:p>
      <w:pPr>
        <w:numPr>
          <w:ilvl w:val="0"/>
          <w:numId w:val="0"/>
        </w:numPr>
        <w:rPr>
          <w:rFonts w:ascii="宋体" w:hAnsi="宋体" w:eastAsia="宋体" w:cs="宋体"/>
          <w:sz w:val="24"/>
          <w:szCs w:val="24"/>
        </w:rPr>
      </w:pPr>
      <w:r>
        <w:rPr>
          <w:rFonts w:ascii="宋体" w:hAnsi="宋体" w:eastAsia="宋体" w:cs="宋体"/>
          <w:sz w:val="24"/>
          <w:szCs w:val="24"/>
        </w:rPr>
        <w:t xml:space="preserve">D.能确认和排查消防控制室设备的常见故障 </w:t>
      </w:r>
    </w:p>
    <w:p>
      <w:pPr>
        <w:numPr>
          <w:ilvl w:val="0"/>
          <w:numId w:val="0"/>
        </w:numPr>
        <w:rPr>
          <w:rFonts w:ascii="宋体" w:hAnsi="宋体" w:eastAsia="宋体" w:cs="宋体"/>
          <w:sz w:val="24"/>
          <w:szCs w:val="24"/>
        </w:rPr>
      </w:pPr>
      <w:r>
        <w:rPr>
          <w:rFonts w:ascii="宋体" w:hAnsi="宋体" w:eastAsia="宋体" w:cs="宋体"/>
          <w:sz w:val="24"/>
          <w:szCs w:val="24"/>
        </w:rPr>
        <w:t>正确答案【 B 】答案解析：本题A属于初级技能要求，C和D属于高级技能要求，只有B属于中级技能要求</w:t>
      </w:r>
    </w:p>
    <w:p>
      <w:pPr>
        <w:numPr>
          <w:ilvl w:val="0"/>
          <w:numId w:val="0"/>
        </w:numPr>
        <w:rPr>
          <w:rFonts w:ascii="宋体" w:hAnsi="宋体" w:eastAsia="宋体" w:cs="宋体"/>
          <w:sz w:val="24"/>
          <w:szCs w:val="24"/>
        </w:rPr>
      </w:pPr>
      <w:r>
        <w:rPr>
          <w:rFonts w:ascii="宋体" w:hAnsi="宋体" w:eastAsia="宋体" w:cs="宋体"/>
          <w:sz w:val="24"/>
          <w:szCs w:val="24"/>
        </w:rPr>
        <w:t>64、按现行建筑设计防火规范规定，一类公共建筑高位水箱的储水量：_________。</w:t>
      </w:r>
    </w:p>
    <w:p>
      <w:pPr>
        <w:numPr>
          <w:ilvl w:val="0"/>
          <w:numId w:val="0"/>
        </w:numPr>
        <w:rPr>
          <w:rFonts w:ascii="宋体" w:hAnsi="宋体" w:eastAsia="宋体" w:cs="宋体"/>
          <w:sz w:val="24"/>
          <w:szCs w:val="24"/>
        </w:rPr>
      </w:pPr>
      <w:r>
        <w:rPr>
          <w:rFonts w:ascii="宋体" w:hAnsi="宋体" w:eastAsia="宋体" w:cs="宋体"/>
          <w:sz w:val="24"/>
          <w:szCs w:val="24"/>
        </w:rPr>
        <w:t xml:space="preserve">A.不应小于18m³ B.不应小于15m³ C.不应小于12m³ D.不应小于10m³ </w:t>
      </w:r>
    </w:p>
    <w:p>
      <w:pPr>
        <w:numPr>
          <w:ilvl w:val="0"/>
          <w:numId w:val="0"/>
        </w:numPr>
        <w:rPr>
          <w:rFonts w:ascii="宋体" w:hAnsi="宋体" w:eastAsia="宋体" w:cs="宋体"/>
          <w:sz w:val="24"/>
          <w:szCs w:val="24"/>
        </w:rPr>
      </w:pPr>
      <w:r>
        <w:rPr>
          <w:rFonts w:ascii="宋体" w:hAnsi="宋体" w:eastAsia="宋体" w:cs="宋体"/>
          <w:sz w:val="24"/>
          <w:szCs w:val="24"/>
        </w:rPr>
        <w:t>正确答案【 A 】答案解析：《高层民用建筑设计防火规定》:高位消防水箱的储水量，一类公共建筑不应小于18m³；二类公共建筑和一类居住建筑不应小于12m³；二类居住建筑不应小于6m³。本题答案为A。</w:t>
      </w:r>
    </w:p>
    <w:p>
      <w:pPr>
        <w:numPr>
          <w:ilvl w:val="0"/>
          <w:numId w:val="0"/>
        </w:numPr>
        <w:rPr>
          <w:rFonts w:ascii="宋体" w:hAnsi="宋体" w:eastAsia="宋体" w:cs="宋体"/>
          <w:sz w:val="24"/>
          <w:szCs w:val="24"/>
        </w:rPr>
      </w:pPr>
      <w:r>
        <w:rPr>
          <w:rFonts w:ascii="宋体" w:hAnsi="宋体" w:eastAsia="宋体" w:cs="宋体"/>
          <w:sz w:val="24"/>
          <w:szCs w:val="24"/>
        </w:rPr>
        <w:t>65、一个计算单元内配置的灭火器数量不得少于（ ）具。</w:t>
      </w:r>
    </w:p>
    <w:p>
      <w:pPr>
        <w:numPr>
          <w:ilvl w:val="0"/>
          <w:numId w:val="0"/>
        </w:numPr>
        <w:rPr>
          <w:rFonts w:ascii="宋体" w:hAnsi="宋体" w:eastAsia="宋体" w:cs="宋体"/>
          <w:sz w:val="24"/>
          <w:szCs w:val="24"/>
        </w:rPr>
      </w:pPr>
      <w:r>
        <w:rPr>
          <w:rFonts w:ascii="宋体" w:hAnsi="宋体" w:eastAsia="宋体" w:cs="宋体"/>
          <w:sz w:val="24"/>
          <w:szCs w:val="24"/>
        </w:rPr>
        <w:t xml:space="preserve">(A)1 (B)2 (C)3 (D)4 </w:t>
      </w:r>
    </w:p>
    <w:p>
      <w:pPr>
        <w:numPr>
          <w:ilvl w:val="0"/>
          <w:numId w:val="0"/>
        </w:numPr>
        <w:rPr>
          <w:rFonts w:ascii="宋体" w:hAnsi="宋体" w:eastAsia="宋体" w:cs="宋体"/>
          <w:sz w:val="24"/>
          <w:szCs w:val="24"/>
        </w:rPr>
      </w:pPr>
      <w:r>
        <w:rPr>
          <w:rFonts w:ascii="宋体" w:hAnsi="宋体" w:eastAsia="宋体" w:cs="宋体"/>
          <w:sz w:val="24"/>
          <w:szCs w:val="24"/>
        </w:rPr>
        <w:t>正确答案【 B 】</w:t>
      </w:r>
    </w:p>
    <w:p>
      <w:pPr>
        <w:numPr>
          <w:ilvl w:val="0"/>
          <w:numId w:val="0"/>
        </w:numPr>
        <w:rPr>
          <w:rFonts w:ascii="宋体" w:hAnsi="宋体" w:eastAsia="宋体" w:cs="宋体"/>
          <w:sz w:val="24"/>
          <w:szCs w:val="24"/>
        </w:rPr>
      </w:pPr>
      <w:r>
        <w:rPr>
          <w:rFonts w:ascii="宋体" w:hAnsi="宋体" w:eastAsia="宋体" w:cs="宋体"/>
          <w:sz w:val="24"/>
          <w:szCs w:val="24"/>
        </w:rPr>
        <w:t>66、涉及公共安全的行业标准是( )。</w:t>
      </w:r>
    </w:p>
    <w:p>
      <w:pPr>
        <w:numPr>
          <w:ilvl w:val="0"/>
          <w:numId w:val="0"/>
        </w:numPr>
        <w:rPr>
          <w:rFonts w:ascii="宋体" w:hAnsi="宋体" w:eastAsia="宋体" w:cs="宋体"/>
          <w:sz w:val="24"/>
          <w:szCs w:val="24"/>
        </w:rPr>
      </w:pPr>
      <w:r>
        <w:rPr>
          <w:rFonts w:ascii="宋体" w:hAnsi="宋体" w:eastAsia="宋体" w:cs="宋体"/>
          <w:sz w:val="24"/>
          <w:szCs w:val="24"/>
        </w:rPr>
        <w:t xml:space="preserve">A)《水喷雾灭火系统设计规范》 B)《消防站建筑设计标准》 </w:t>
      </w:r>
    </w:p>
    <w:p>
      <w:pPr>
        <w:numPr>
          <w:ilvl w:val="0"/>
          <w:numId w:val="0"/>
        </w:numPr>
        <w:rPr>
          <w:rFonts w:ascii="宋体" w:hAnsi="宋体" w:eastAsia="宋体" w:cs="宋体"/>
          <w:sz w:val="24"/>
          <w:szCs w:val="24"/>
        </w:rPr>
      </w:pPr>
      <w:r>
        <w:rPr>
          <w:rFonts w:ascii="宋体" w:hAnsi="宋体" w:eastAsia="宋体" w:cs="宋体"/>
          <w:sz w:val="24"/>
          <w:szCs w:val="24"/>
        </w:rPr>
        <w:t xml:space="preserve">C)《人员密集场所消防安全管理办法》 D)《建筑物防雷涉及规范》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0"/>
        </w:numPr>
        <w:rPr>
          <w:rFonts w:ascii="宋体" w:hAnsi="宋体" w:eastAsia="宋体" w:cs="宋体"/>
          <w:sz w:val="24"/>
          <w:szCs w:val="24"/>
        </w:rPr>
      </w:pPr>
      <w:r>
        <w:rPr>
          <w:rFonts w:ascii="宋体" w:hAnsi="宋体" w:eastAsia="宋体" w:cs="宋体"/>
          <w:sz w:val="24"/>
          <w:szCs w:val="24"/>
        </w:rPr>
        <w:t>67、防火卷帘控制器当安装在墙上时，其底边距地面高度为( )。</w:t>
      </w:r>
    </w:p>
    <w:p>
      <w:pPr>
        <w:numPr>
          <w:ilvl w:val="0"/>
          <w:numId w:val="0"/>
        </w:numPr>
        <w:rPr>
          <w:rFonts w:ascii="宋体" w:hAnsi="宋体" w:eastAsia="宋体" w:cs="宋体"/>
          <w:sz w:val="24"/>
          <w:szCs w:val="24"/>
        </w:rPr>
      </w:pPr>
      <w:r>
        <w:rPr>
          <w:rFonts w:ascii="宋体" w:hAnsi="宋体" w:eastAsia="宋体" w:cs="宋体"/>
          <w:sz w:val="24"/>
          <w:szCs w:val="24"/>
        </w:rPr>
        <w:t xml:space="preserve">(A)0.5m~0. 8m (B)0.9~1. 2m (C)1.3m~1.5m (D)1.8m~2.0m </w:t>
      </w:r>
    </w:p>
    <w:p>
      <w:pPr>
        <w:numPr>
          <w:ilvl w:val="0"/>
          <w:numId w:val="0"/>
        </w:numPr>
        <w:rPr>
          <w:rFonts w:ascii="宋体" w:hAnsi="宋体" w:eastAsia="宋体" w:cs="宋体"/>
          <w:sz w:val="24"/>
          <w:szCs w:val="24"/>
        </w:rPr>
      </w:pPr>
      <w:r>
        <w:rPr>
          <w:rFonts w:ascii="宋体" w:hAnsi="宋体" w:eastAsia="宋体" w:cs="宋体"/>
          <w:sz w:val="24"/>
          <w:szCs w:val="24"/>
        </w:rPr>
        <w:t>正确答案【 C 】</w:t>
      </w:r>
    </w:p>
    <w:p>
      <w:pPr>
        <w:numPr>
          <w:ilvl w:val="0"/>
          <w:numId w:val="0"/>
        </w:numPr>
        <w:rPr>
          <w:rFonts w:ascii="宋体" w:hAnsi="宋体" w:eastAsia="宋体" w:cs="宋体"/>
          <w:sz w:val="24"/>
          <w:szCs w:val="24"/>
        </w:rPr>
      </w:pPr>
      <w:r>
        <w:rPr>
          <w:rFonts w:ascii="宋体" w:hAnsi="宋体" w:eastAsia="宋体" w:cs="宋体"/>
          <w:sz w:val="24"/>
          <w:szCs w:val="24"/>
        </w:rPr>
        <w:t>68、在办公室的防火巡查中，发现（ ）,应当上报有关领导，制定限期改正措施。</w:t>
      </w:r>
    </w:p>
    <w:p>
      <w:pPr>
        <w:numPr>
          <w:ilvl w:val="0"/>
          <w:numId w:val="0"/>
        </w:numPr>
        <w:rPr>
          <w:rFonts w:ascii="宋体" w:hAnsi="宋体" w:eastAsia="宋体" w:cs="宋体"/>
          <w:sz w:val="24"/>
          <w:szCs w:val="24"/>
        </w:rPr>
      </w:pPr>
      <w:r>
        <w:rPr>
          <w:rFonts w:ascii="宋体" w:hAnsi="宋体" w:eastAsia="宋体" w:cs="宋体"/>
          <w:sz w:val="24"/>
          <w:szCs w:val="24"/>
        </w:rPr>
        <w:t xml:space="preserve">(A)插排（插座）超负荷使用 (B)人员下班后没有关闭电源 </w:t>
      </w:r>
    </w:p>
    <w:p>
      <w:pPr>
        <w:numPr>
          <w:ilvl w:val="0"/>
          <w:numId w:val="0"/>
        </w:numPr>
        <w:rPr>
          <w:rFonts w:ascii="宋体" w:hAnsi="宋体" w:eastAsia="宋体" w:cs="宋体"/>
          <w:sz w:val="24"/>
          <w:szCs w:val="24"/>
        </w:rPr>
      </w:pPr>
      <w:r>
        <w:rPr>
          <w:rFonts w:ascii="宋体" w:hAnsi="宋体" w:eastAsia="宋体" w:cs="宋体"/>
          <w:sz w:val="24"/>
          <w:szCs w:val="24"/>
        </w:rPr>
        <w:t xml:space="preserve">(C)存放易燃易爆和大量可燃物 (D)电源开关，灯具不符合安全要求 </w:t>
      </w:r>
    </w:p>
    <w:p>
      <w:pPr>
        <w:numPr>
          <w:ilvl w:val="0"/>
          <w:numId w:val="0"/>
        </w:numPr>
        <w:rPr>
          <w:rFonts w:ascii="宋体" w:hAnsi="宋体" w:eastAsia="宋体" w:cs="宋体"/>
          <w:sz w:val="24"/>
          <w:szCs w:val="24"/>
        </w:rPr>
      </w:pPr>
      <w:r>
        <w:rPr>
          <w:rFonts w:ascii="宋体" w:hAnsi="宋体" w:eastAsia="宋体" w:cs="宋体"/>
          <w:sz w:val="24"/>
          <w:szCs w:val="24"/>
        </w:rPr>
        <w:t>正确答案【 D 】答案解析：以下应填写巡查记录表，告知危害，上报有关领导，制定限期整改措施：1.电源线、插销、插座、电源开关、灯具存在破损、老化、有异味或温度过高现象；以下应当填写巡查记录表，告知危害，协助当场改正。2.插排、插座超负荷使用；3.人员下班后没有关闭电源；4.私自增加电器设备和接拉临时电源线；5.存放易燃易爆和大量可燃物；6.垃圾没有及时清理，遗留火种。</w:t>
      </w:r>
    </w:p>
    <w:p>
      <w:pPr>
        <w:numPr>
          <w:ilvl w:val="0"/>
          <w:numId w:val="0"/>
        </w:numPr>
        <w:rPr>
          <w:rFonts w:ascii="宋体" w:hAnsi="宋体" w:eastAsia="宋体" w:cs="宋体"/>
          <w:sz w:val="24"/>
          <w:szCs w:val="24"/>
        </w:rPr>
      </w:pPr>
      <w:r>
        <w:rPr>
          <w:rFonts w:ascii="宋体" w:hAnsi="宋体" w:eastAsia="宋体" w:cs="宋体"/>
          <w:sz w:val="24"/>
          <w:szCs w:val="24"/>
        </w:rPr>
        <w:t>69、室内净空高度超过闭式系统最大允许净空高度，且必须迅速扑救初期火灾的场所应采用( )。</w:t>
      </w:r>
    </w:p>
    <w:p>
      <w:pPr>
        <w:numPr>
          <w:ilvl w:val="0"/>
          <w:numId w:val="0"/>
        </w:numPr>
        <w:rPr>
          <w:rFonts w:ascii="宋体" w:hAnsi="宋体" w:eastAsia="宋体" w:cs="宋体"/>
          <w:sz w:val="24"/>
          <w:szCs w:val="24"/>
        </w:rPr>
      </w:pPr>
      <w:r>
        <w:rPr>
          <w:rFonts w:ascii="宋体" w:hAnsi="宋体" w:eastAsia="宋体" w:cs="宋体"/>
          <w:sz w:val="24"/>
          <w:szCs w:val="24"/>
        </w:rPr>
        <w:t xml:space="preserve">(A)湿式系统 (B)自动喷水—泡沫联用系统 (C)预作用系统 (D)雨淋系统 </w:t>
      </w:r>
    </w:p>
    <w:p>
      <w:pPr>
        <w:numPr>
          <w:ilvl w:val="0"/>
          <w:numId w:val="0"/>
        </w:numPr>
        <w:rPr>
          <w:rFonts w:ascii="宋体" w:hAnsi="宋体" w:eastAsia="宋体" w:cs="宋体"/>
          <w:sz w:val="24"/>
          <w:szCs w:val="24"/>
        </w:rPr>
      </w:pPr>
      <w:r>
        <w:rPr>
          <w:rFonts w:ascii="宋体" w:hAnsi="宋体" w:eastAsia="宋体" w:cs="宋体"/>
          <w:sz w:val="24"/>
          <w:szCs w:val="24"/>
        </w:rPr>
        <w:t>正确答案【 D 】</w:t>
      </w:r>
    </w:p>
    <w:p>
      <w:pPr>
        <w:numPr>
          <w:ilvl w:val="0"/>
          <w:numId w:val="0"/>
        </w:numPr>
        <w:rPr>
          <w:rFonts w:ascii="宋体" w:hAnsi="宋体" w:eastAsia="宋体" w:cs="宋体"/>
          <w:sz w:val="24"/>
          <w:szCs w:val="24"/>
        </w:rPr>
      </w:pPr>
      <w:r>
        <w:rPr>
          <w:rFonts w:ascii="宋体" w:hAnsi="宋体" w:eastAsia="宋体" w:cs="宋体"/>
          <w:sz w:val="24"/>
          <w:szCs w:val="24"/>
        </w:rPr>
        <w:t>70、____火灾探测器可分为点型、线型和差定温三类。</w:t>
      </w:r>
    </w:p>
    <w:p>
      <w:pPr>
        <w:numPr>
          <w:ilvl w:val="0"/>
          <w:numId w:val="0"/>
        </w:numPr>
        <w:rPr>
          <w:rFonts w:ascii="宋体" w:hAnsi="宋体" w:eastAsia="宋体" w:cs="宋体"/>
          <w:sz w:val="24"/>
          <w:szCs w:val="24"/>
        </w:rPr>
      </w:pPr>
      <w:r>
        <w:rPr>
          <w:rFonts w:ascii="宋体" w:hAnsi="宋体" w:eastAsia="宋体" w:cs="宋体"/>
          <w:sz w:val="24"/>
          <w:szCs w:val="24"/>
        </w:rPr>
        <w:t xml:space="preserve">A.感烟 B.感温 C.感光 D.复合 </w:t>
      </w:r>
    </w:p>
    <w:p>
      <w:pPr>
        <w:numPr>
          <w:ilvl w:val="0"/>
          <w:numId w:val="0"/>
        </w:numPr>
        <w:rPr>
          <w:rFonts w:ascii="宋体" w:hAnsi="宋体" w:eastAsia="宋体" w:cs="宋体"/>
          <w:sz w:val="24"/>
          <w:szCs w:val="24"/>
        </w:rPr>
      </w:pPr>
      <w:r>
        <w:rPr>
          <w:rFonts w:ascii="宋体" w:hAnsi="宋体" w:eastAsia="宋体" w:cs="宋体"/>
          <w:sz w:val="24"/>
          <w:szCs w:val="24"/>
        </w:rPr>
        <w:t>正确答案【 B 】</w:t>
      </w:r>
    </w:p>
    <w:p>
      <w:pPr>
        <w:numPr>
          <w:ilvl w:val="0"/>
          <w:numId w:val="0"/>
        </w:numPr>
        <w:rPr>
          <w:rFonts w:ascii="宋体" w:hAnsi="宋体" w:eastAsia="宋体" w:cs="宋体"/>
          <w:sz w:val="24"/>
          <w:szCs w:val="24"/>
        </w:rPr>
      </w:pPr>
      <w:r>
        <w:rPr>
          <w:rFonts w:ascii="宋体" w:hAnsi="宋体" w:eastAsia="宋体" w:cs="宋体"/>
          <w:sz w:val="24"/>
          <w:szCs w:val="24"/>
        </w:rPr>
        <w:t>71、生产和储存火灾危险性为甲类的液体，其闪点( )。</w:t>
      </w:r>
    </w:p>
    <w:p>
      <w:pPr>
        <w:numPr>
          <w:ilvl w:val="0"/>
          <w:numId w:val="0"/>
        </w:numPr>
        <w:rPr>
          <w:rFonts w:ascii="宋体" w:hAnsi="宋体" w:eastAsia="宋体" w:cs="宋体"/>
          <w:sz w:val="24"/>
          <w:szCs w:val="24"/>
        </w:rPr>
      </w:pPr>
      <w:r>
        <w:rPr>
          <w:rFonts w:ascii="宋体" w:hAnsi="宋体" w:eastAsia="宋体" w:cs="宋体"/>
          <w:sz w:val="24"/>
          <w:szCs w:val="24"/>
        </w:rPr>
        <w:t xml:space="preserve">(A)&gt;28℃ (B)&lt;28℃ (C)≥28℃ (D)≤28℃ </w:t>
      </w:r>
    </w:p>
    <w:p>
      <w:pPr>
        <w:numPr>
          <w:ilvl w:val="0"/>
          <w:numId w:val="0"/>
        </w:numPr>
        <w:rPr>
          <w:rFonts w:ascii="宋体" w:hAnsi="宋体" w:eastAsia="宋体" w:cs="宋体"/>
          <w:sz w:val="24"/>
          <w:szCs w:val="24"/>
        </w:rPr>
      </w:pPr>
      <w:r>
        <w:rPr>
          <w:rFonts w:ascii="宋体" w:hAnsi="宋体" w:eastAsia="宋体" w:cs="宋体"/>
          <w:sz w:val="24"/>
          <w:szCs w:val="24"/>
        </w:rPr>
        <w:t>正确答案【 B 】</w:t>
      </w:r>
    </w:p>
    <w:p>
      <w:pPr>
        <w:numPr>
          <w:ilvl w:val="0"/>
          <w:numId w:val="0"/>
        </w:numPr>
        <w:rPr>
          <w:rFonts w:ascii="宋体" w:hAnsi="宋体" w:eastAsia="宋体" w:cs="宋体"/>
          <w:sz w:val="24"/>
          <w:szCs w:val="24"/>
        </w:rPr>
      </w:pPr>
      <w:r>
        <w:rPr>
          <w:rFonts w:ascii="宋体" w:hAnsi="宋体" w:eastAsia="宋体" w:cs="宋体"/>
          <w:sz w:val="24"/>
          <w:szCs w:val="24"/>
        </w:rPr>
        <w:t>72、在火灾报警系统中，( )是控制消防报警系统中重要设备（喷淋泵、消防泵、排烟机、送风机）的设施。</w:t>
      </w:r>
    </w:p>
    <w:p>
      <w:pPr>
        <w:numPr>
          <w:ilvl w:val="0"/>
          <w:numId w:val="0"/>
        </w:numPr>
        <w:rPr>
          <w:rFonts w:ascii="宋体" w:hAnsi="宋体" w:eastAsia="宋体" w:cs="宋体"/>
          <w:sz w:val="24"/>
          <w:szCs w:val="24"/>
        </w:rPr>
      </w:pPr>
      <w:r>
        <w:rPr>
          <w:rFonts w:ascii="宋体" w:hAnsi="宋体" w:eastAsia="宋体" w:cs="宋体"/>
          <w:sz w:val="24"/>
          <w:szCs w:val="24"/>
        </w:rPr>
        <w:t xml:space="preserve">(A)手动消防盘 (B)直接控制盘 (C)动力电源盘 (D)应急启动盘 </w:t>
      </w:r>
    </w:p>
    <w:p>
      <w:pPr>
        <w:numPr>
          <w:ilvl w:val="0"/>
          <w:numId w:val="0"/>
        </w:numPr>
        <w:rPr>
          <w:rFonts w:ascii="宋体" w:hAnsi="宋体" w:eastAsia="宋体" w:cs="宋体"/>
          <w:sz w:val="24"/>
          <w:szCs w:val="24"/>
        </w:rPr>
      </w:pPr>
      <w:r>
        <w:rPr>
          <w:rFonts w:ascii="宋体" w:hAnsi="宋体" w:eastAsia="宋体" w:cs="宋体"/>
          <w:sz w:val="24"/>
          <w:szCs w:val="24"/>
        </w:rPr>
        <w:t>正确答案【 B 】</w:t>
      </w:r>
    </w:p>
    <w:p>
      <w:pPr>
        <w:numPr>
          <w:ilvl w:val="0"/>
          <w:numId w:val="0"/>
        </w:numPr>
        <w:rPr>
          <w:rFonts w:ascii="宋体" w:hAnsi="宋体" w:eastAsia="宋体" w:cs="宋体"/>
          <w:sz w:val="24"/>
          <w:szCs w:val="24"/>
        </w:rPr>
      </w:pPr>
      <w:r>
        <w:rPr>
          <w:rFonts w:ascii="宋体" w:hAnsi="宋体" w:eastAsia="宋体" w:cs="宋体"/>
          <w:sz w:val="24"/>
          <w:szCs w:val="24"/>
        </w:rPr>
        <w:t xml:space="preserve">73、当确认火灾后，消防联动控制器应发出联动控制信号强制所有电梯停于( )。(A)首层或电梯转换层 (B)顶层 (C)任意一层 (D)不动 </w:t>
      </w:r>
    </w:p>
    <w:p>
      <w:pPr>
        <w:numPr>
          <w:ilvl w:val="0"/>
          <w:numId w:val="0"/>
        </w:numPr>
        <w:rPr>
          <w:rFonts w:ascii="宋体" w:hAnsi="宋体" w:eastAsia="宋体" w:cs="宋体"/>
          <w:sz w:val="24"/>
          <w:szCs w:val="24"/>
        </w:rPr>
      </w:pPr>
      <w:r>
        <w:rPr>
          <w:rFonts w:ascii="宋体" w:hAnsi="宋体" w:eastAsia="宋体" w:cs="宋体"/>
          <w:sz w:val="24"/>
          <w:szCs w:val="24"/>
        </w:rPr>
        <w:t>正确答案【 A 】</w:t>
      </w:r>
    </w:p>
    <w:p>
      <w:pPr>
        <w:numPr>
          <w:ilvl w:val="0"/>
          <w:numId w:val="0"/>
        </w:numPr>
        <w:rPr>
          <w:rFonts w:ascii="宋体" w:hAnsi="宋体" w:eastAsia="宋体" w:cs="宋体"/>
          <w:sz w:val="24"/>
          <w:szCs w:val="24"/>
        </w:rPr>
      </w:pPr>
      <w:r>
        <w:rPr>
          <w:rFonts w:ascii="宋体" w:hAnsi="宋体" w:eastAsia="宋体" w:cs="宋体"/>
          <w:sz w:val="24"/>
          <w:szCs w:val="24"/>
        </w:rPr>
        <w:t>74、凡是能与空气中的氧或其他氧化剂起燃烧化学反应的物质称为( )。</w:t>
      </w:r>
    </w:p>
    <w:p>
      <w:pPr>
        <w:numPr>
          <w:ilvl w:val="0"/>
          <w:numId w:val="0"/>
        </w:numPr>
        <w:rPr>
          <w:rFonts w:ascii="宋体" w:hAnsi="宋体" w:eastAsia="宋体" w:cs="宋体"/>
          <w:sz w:val="24"/>
          <w:szCs w:val="24"/>
        </w:rPr>
      </w:pPr>
      <w:r>
        <w:rPr>
          <w:rFonts w:ascii="宋体" w:hAnsi="宋体" w:eastAsia="宋体" w:cs="宋体"/>
          <w:sz w:val="24"/>
          <w:szCs w:val="24"/>
        </w:rPr>
        <w:t xml:space="preserve">(A)助燃物 (B)可燃物 (C)燃烧产物 (D)氧化物 </w:t>
      </w:r>
    </w:p>
    <w:p>
      <w:pPr>
        <w:numPr>
          <w:ilvl w:val="0"/>
          <w:numId w:val="0"/>
        </w:numPr>
        <w:rPr>
          <w:rFonts w:ascii="宋体" w:hAnsi="宋体" w:eastAsia="宋体" w:cs="宋体"/>
          <w:sz w:val="24"/>
          <w:szCs w:val="24"/>
        </w:rPr>
      </w:pPr>
      <w:r>
        <w:rPr>
          <w:rFonts w:ascii="宋体" w:hAnsi="宋体" w:eastAsia="宋体" w:cs="宋体"/>
          <w:sz w:val="24"/>
          <w:szCs w:val="24"/>
        </w:rPr>
        <w:t>正确答案【 B 】</w:t>
      </w:r>
    </w:p>
    <w:p>
      <w:pPr>
        <w:numPr>
          <w:ilvl w:val="0"/>
          <w:numId w:val="0"/>
        </w:numPr>
        <w:rPr>
          <w:rFonts w:ascii="宋体" w:hAnsi="宋体" w:eastAsia="宋体" w:cs="宋体"/>
          <w:sz w:val="24"/>
          <w:szCs w:val="24"/>
        </w:rPr>
      </w:pPr>
      <w:r>
        <w:rPr>
          <w:rFonts w:ascii="宋体" w:hAnsi="宋体" w:eastAsia="宋体" w:cs="宋体"/>
          <w:sz w:val="24"/>
          <w:szCs w:val="24"/>
        </w:rPr>
        <w:t>75、闪燃（ ）着火的先兆。</w:t>
      </w:r>
    </w:p>
    <w:p>
      <w:pPr>
        <w:numPr>
          <w:ilvl w:val="0"/>
          <w:numId w:val="0"/>
        </w:numPr>
        <w:rPr>
          <w:rFonts w:ascii="宋体" w:hAnsi="宋体" w:eastAsia="宋体" w:cs="宋体"/>
          <w:sz w:val="24"/>
          <w:szCs w:val="24"/>
        </w:rPr>
      </w:pPr>
      <w:r>
        <w:rPr>
          <w:rFonts w:ascii="宋体" w:hAnsi="宋体" w:eastAsia="宋体" w:cs="宋体"/>
          <w:sz w:val="24"/>
          <w:szCs w:val="24"/>
        </w:rPr>
        <w:t xml:space="preserve">A.木材 B.酒精 C.煤气 D.焦炭 </w:t>
      </w:r>
    </w:p>
    <w:p>
      <w:pPr>
        <w:numPr>
          <w:ilvl w:val="0"/>
          <w:numId w:val="0"/>
        </w:numPr>
        <w:rPr>
          <w:rFonts w:ascii="宋体" w:hAnsi="宋体" w:eastAsia="宋体" w:cs="宋体"/>
          <w:sz w:val="24"/>
          <w:szCs w:val="24"/>
        </w:rPr>
      </w:pPr>
      <w:r>
        <w:rPr>
          <w:rFonts w:ascii="宋体" w:hAnsi="宋体" w:eastAsia="宋体" w:cs="宋体"/>
          <w:sz w:val="24"/>
          <w:szCs w:val="24"/>
        </w:rPr>
        <w:t>正确答案【 B 】答案解析：在液体表面能产生可燃蒸气，遇火产生一闪即灭的燃烧现象称为闪燃，酒精属于液体。</w:t>
      </w:r>
    </w:p>
    <w:p>
      <w:pPr>
        <w:numPr>
          <w:ilvl w:val="0"/>
          <w:numId w:val="0"/>
        </w:numPr>
        <w:rPr>
          <w:rFonts w:ascii="宋体" w:hAnsi="宋体" w:eastAsia="宋体" w:cs="宋体"/>
          <w:sz w:val="24"/>
          <w:szCs w:val="24"/>
        </w:rPr>
      </w:pPr>
      <w:r>
        <w:rPr>
          <w:rFonts w:ascii="宋体" w:hAnsi="宋体" w:eastAsia="宋体" w:cs="宋体"/>
          <w:sz w:val="24"/>
          <w:szCs w:val="24"/>
        </w:rPr>
        <w:t>76、系统设备发生异常的声音、光指示、气味等可能导致人身伤害或火灾危险情况时，下列不正确做法的是（ ）。</w:t>
      </w:r>
    </w:p>
    <w:p>
      <w:pPr>
        <w:numPr>
          <w:ilvl w:val="0"/>
          <w:numId w:val="0"/>
        </w:numPr>
        <w:rPr>
          <w:rFonts w:ascii="宋体" w:hAnsi="宋体" w:eastAsia="宋体" w:cs="宋体"/>
          <w:sz w:val="24"/>
          <w:szCs w:val="24"/>
        </w:rPr>
      </w:pPr>
      <w:r>
        <w:rPr>
          <w:rFonts w:ascii="宋体" w:hAnsi="宋体" w:eastAsia="宋体" w:cs="宋体"/>
          <w:sz w:val="24"/>
          <w:szCs w:val="24"/>
        </w:rPr>
        <w:t xml:space="preserve">（A）控制器继续工作 （B）向单位消防安全管理人报告 </w:t>
      </w:r>
    </w:p>
    <w:p>
      <w:pPr>
        <w:numPr>
          <w:ilvl w:val="0"/>
          <w:numId w:val="0"/>
        </w:numPr>
        <w:rPr>
          <w:rFonts w:ascii="宋体" w:hAnsi="宋体" w:eastAsia="宋体" w:cs="宋体"/>
          <w:sz w:val="24"/>
          <w:szCs w:val="24"/>
        </w:rPr>
      </w:pPr>
      <w:r>
        <w:rPr>
          <w:rFonts w:ascii="宋体" w:hAnsi="宋体" w:eastAsia="宋体" w:cs="宋体"/>
          <w:sz w:val="24"/>
          <w:szCs w:val="24"/>
        </w:rPr>
        <w:t xml:space="preserve">（C）采取相应消防措施 （D）详细记录关机情况及采取措施 </w:t>
      </w:r>
    </w:p>
    <w:p>
      <w:pPr>
        <w:numPr>
          <w:ilvl w:val="0"/>
          <w:numId w:val="0"/>
        </w:numPr>
        <w:rPr>
          <w:rFonts w:ascii="宋体" w:hAnsi="宋体" w:eastAsia="宋体" w:cs="宋体"/>
          <w:sz w:val="24"/>
          <w:szCs w:val="24"/>
        </w:rPr>
      </w:pPr>
      <w:r>
        <w:rPr>
          <w:rFonts w:ascii="宋体" w:hAnsi="宋体" w:eastAsia="宋体" w:cs="宋体"/>
          <w:sz w:val="24"/>
          <w:szCs w:val="24"/>
        </w:rPr>
        <w:t>正确答案【 A 】答案解析：故障处置方法：（２）根据故障信息确定故障发生的部位和类型，查找故障原因，及时排除故障。故障一般可分为两类，一类为控制器内部部件产生的故障，如主备电故障、总线故障；另一类是现场设备故障，如探测器故障、模块故障。（一）主电故障（二）备电故障（三）现场设备故障（四）系统设备故障：系统设备发生异常的声音、光指示、气味等可能导致人身伤害或火灾危险情况时，应（立即关闭控制器电源）。关机后立即向单位消防安全管理人报告，采取相应消防措施，详细记录关机情况及关机后临时采取的处理措施。</w:t>
      </w:r>
    </w:p>
    <w:p>
      <w:pPr>
        <w:numPr>
          <w:ilvl w:val="0"/>
          <w:numId w:val="0"/>
        </w:numPr>
        <w:rPr>
          <w:rFonts w:ascii="宋体" w:hAnsi="宋体" w:eastAsia="宋体" w:cs="宋体"/>
          <w:sz w:val="24"/>
          <w:szCs w:val="24"/>
        </w:rPr>
      </w:pPr>
      <w:r>
        <w:rPr>
          <w:rFonts w:ascii="宋体" w:hAnsi="宋体" w:eastAsia="宋体" w:cs="宋体"/>
          <w:sz w:val="24"/>
          <w:szCs w:val="24"/>
        </w:rPr>
        <w:t xml:space="preserve">77、职业道德是企业文化的重要组成部分，先进的企业文化是把企业职工的思想和( )放在首位的。(A)法律知识的普及 (B)安全教育 (C)品德教育 (D)职业道德教育 </w:t>
      </w:r>
    </w:p>
    <w:p>
      <w:pPr>
        <w:numPr>
          <w:ilvl w:val="0"/>
          <w:numId w:val="0"/>
        </w:numPr>
        <w:rPr>
          <w:rFonts w:ascii="宋体" w:hAnsi="宋体" w:eastAsia="宋体" w:cs="宋体"/>
          <w:sz w:val="24"/>
          <w:szCs w:val="24"/>
        </w:rPr>
      </w:pPr>
      <w:r>
        <w:rPr>
          <w:rFonts w:ascii="宋体" w:hAnsi="宋体" w:eastAsia="宋体" w:cs="宋体"/>
          <w:sz w:val="24"/>
          <w:szCs w:val="24"/>
        </w:rPr>
        <w:t>正确答案【 D 】答案解析：职业道德的作用：（１）规范消防特种行业的职业秩序和劳动者的职业行为；（２）树立正确的从业观念，确保生产和经营活动的安全；（３）促进企业文化建设：职业道德是企业文化的重要组成部分，先进的企业文化是把企业职工的思想和职业道德教育放在首位的。（４）促进社会良好道德风尚的形成。</w:t>
      </w:r>
    </w:p>
    <w:p>
      <w:pPr>
        <w:numPr>
          <w:ilvl w:val="0"/>
          <w:numId w:val="0"/>
        </w:numPr>
        <w:rPr>
          <w:rFonts w:ascii="宋体" w:hAnsi="宋体" w:eastAsia="宋体" w:cs="宋体"/>
          <w:sz w:val="24"/>
          <w:szCs w:val="24"/>
        </w:rPr>
      </w:pPr>
      <w:r>
        <w:rPr>
          <w:rFonts w:ascii="宋体" w:hAnsi="宋体" w:eastAsia="宋体" w:cs="宋体"/>
          <w:sz w:val="24"/>
          <w:szCs w:val="24"/>
        </w:rPr>
        <w:t xml:space="preserve">78、无论是义务消防人员还是专职消防人员，在扑救初期火灾时，必须坚持( )的指导思想。(A)“救人第一” (B)“控制第一” (C)“先重点后一般” (D)“先控制后消灭” </w:t>
      </w:r>
    </w:p>
    <w:p>
      <w:pPr>
        <w:rPr>
          <w:rFonts w:ascii="宋体" w:hAnsi="宋体" w:eastAsia="宋体" w:cs="宋体"/>
          <w:sz w:val="24"/>
          <w:szCs w:val="24"/>
        </w:rPr>
      </w:pPr>
      <w:r>
        <w:rPr>
          <w:rFonts w:ascii="宋体" w:hAnsi="宋体" w:eastAsia="宋体" w:cs="宋体"/>
          <w:sz w:val="24"/>
          <w:szCs w:val="24"/>
        </w:rPr>
        <w:t>正确答案【 A 】答案解析：无论是义务消防人员还是专职消防人员，在扑救初期火灾时，必须坚持（“救人第一”）的指导思想。</w:t>
      </w:r>
    </w:p>
    <w:p>
      <w:pPr>
        <w:rPr>
          <w:rFonts w:ascii="宋体" w:hAnsi="宋体" w:eastAsia="宋体" w:cs="宋体"/>
          <w:sz w:val="24"/>
          <w:szCs w:val="24"/>
        </w:rPr>
      </w:pPr>
      <w:r>
        <w:rPr>
          <w:rFonts w:ascii="宋体" w:hAnsi="宋体" w:eastAsia="宋体" w:cs="宋体"/>
          <w:sz w:val="24"/>
          <w:szCs w:val="24"/>
        </w:rPr>
        <w:t xml:space="preserve">79、除水基型外的具有扑灭A类火能力的推车式灭火器的有效喷射时间不应小于( )。(A)20s (B)30s (C)40s (D)60s </w:t>
      </w:r>
    </w:p>
    <w:p>
      <w:pPr>
        <w:rPr>
          <w:rFonts w:ascii="宋体" w:hAnsi="宋体" w:eastAsia="宋体" w:cs="宋体"/>
          <w:sz w:val="24"/>
          <w:szCs w:val="24"/>
        </w:rPr>
      </w:pPr>
      <w:r>
        <w:rPr>
          <w:rFonts w:ascii="宋体" w:hAnsi="宋体" w:eastAsia="宋体" w:cs="宋体"/>
          <w:sz w:val="24"/>
          <w:szCs w:val="24"/>
        </w:rPr>
        <w:t>正确答案【 B 】答案解析：除水基型外的具有扑灭A类火能力的推车式灭火器的有效喷射时间不应小于（30s）。</w:t>
      </w:r>
    </w:p>
    <w:p>
      <w:pPr>
        <w:rPr>
          <w:rFonts w:ascii="宋体" w:hAnsi="宋体" w:eastAsia="宋体" w:cs="宋体"/>
          <w:sz w:val="24"/>
          <w:szCs w:val="24"/>
        </w:rPr>
      </w:pPr>
      <w:r>
        <w:rPr>
          <w:rFonts w:ascii="宋体" w:hAnsi="宋体" w:eastAsia="宋体" w:cs="宋体"/>
          <w:sz w:val="24"/>
          <w:szCs w:val="24"/>
        </w:rPr>
        <w:t xml:space="preserve">80、在火灾报警系统中，消防广播控制器接收到( )信号后，按照预设逻辑选择广播区域并启动应急广播。(A)广播联动 (B)广播反馈 (C)模块联动 (D)火灾报警 </w:t>
      </w:r>
    </w:p>
    <w:p>
      <w:pPr>
        <w:rPr>
          <w:rFonts w:ascii="宋体" w:hAnsi="宋体" w:eastAsia="宋体" w:cs="宋体"/>
          <w:sz w:val="24"/>
          <w:szCs w:val="24"/>
        </w:rPr>
      </w:pPr>
      <w:r>
        <w:rPr>
          <w:rFonts w:ascii="宋体" w:hAnsi="宋体" w:eastAsia="宋体" w:cs="宋体"/>
          <w:sz w:val="24"/>
          <w:szCs w:val="24"/>
        </w:rPr>
        <w:t>正确答案【 A 】答案解析：在火灾报警系统中，对于应急广播自动启动：广播控制器接收（广播联动）信号后，可以按照预设逻辑选择广播区域并启动应急广播；应急广播灯亮;液晶屏显示应急广播状态和选择的广播区域。</w:t>
      </w:r>
    </w:p>
    <w:p>
      <w:pPr>
        <w:rPr>
          <w:rFonts w:ascii="宋体" w:hAnsi="宋体" w:eastAsia="宋体" w:cs="宋体"/>
          <w:sz w:val="24"/>
          <w:szCs w:val="24"/>
        </w:rPr>
      </w:pPr>
      <w:r>
        <w:rPr>
          <w:rFonts w:ascii="宋体" w:hAnsi="宋体" w:eastAsia="宋体" w:cs="宋体"/>
          <w:sz w:val="24"/>
          <w:szCs w:val="24"/>
        </w:rPr>
        <w:t xml:space="preserve">81、在火灾报警控制器上，___________灯亮，表示控制器检测到外部设备（探测器、模块或火灾显示盘）有故障，或控制器本身出现故障。A.故障 B.主电工作 C.备电工作 D.屏蔽 </w:t>
      </w:r>
    </w:p>
    <w:p>
      <w:pPr>
        <w:rPr>
          <w:rFonts w:ascii="宋体" w:hAnsi="宋体" w:eastAsia="宋体" w:cs="宋体"/>
          <w:sz w:val="24"/>
          <w:szCs w:val="24"/>
        </w:rPr>
      </w:pPr>
      <w:r>
        <w:rPr>
          <w:rFonts w:ascii="宋体" w:hAnsi="宋体" w:eastAsia="宋体" w:cs="宋体"/>
          <w:sz w:val="24"/>
          <w:szCs w:val="24"/>
        </w:rPr>
        <w:t>正确答案【 A 】答案解析：当检测到外部设备故障或控制器本身故障，故障灯亮，并发出故障报警声。</w:t>
      </w:r>
    </w:p>
    <w:p>
      <w:pPr>
        <w:rPr>
          <w:rFonts w:ascii="宋体" w:hAnsi="宋体" w:eastAsia="宋体" w:cs="宋体"/>
          <w:sz w:val="24"/>
          <w:szCs w:val="24"/>
        </w:rPr>
      </w:pPr>
      <w:r>
        <w:rPr>
          <w:rFonts w:ascii="宋体" w:hAnsi="宋体" w:eastAsia="宋体" w:cs="宋体"/>
          <w:sz w:val="24"/>
          <w:szCs w:val="24"/>
        </w:rPr>
        <w:t xml:space="preserve">82、造成3人以上10人以下死亡，或者10人以上50人以下重伤，或者1000万元以上 5000万元以下直接财产损失的火灾属于( )。(A)特别重大火灾 (B)重大火灾 (C)较大火灾 (D)一般火灾 </w:t>
      </w:r>
    </w:p>
    <w:p>
      <w:pPr>
        <w:rPr>
          <w:rFonts w:ascii="宋体" w:hAnsi="宋体" w:eastAsia="宋体" w:cs="宋体"/>
          <w:sz w:val="24"/>
          <w:szCs w:val="24"/>
        </w:rPr>
      </w:pPr>
      <w:r>
        <w:rPr>
          <w:rFonts w:ascii="宋体" w:hAnsi="宋体" w:eastAsia="宋体" w:cs="宋体"/>
          <w:sz w:val="24"/>
          <w:szCs w:val="24"/>
        </w:rPr>
        <w:t>正确答案【 C 】答案解析：造成3人以上10人以下死亡，或者10人以上50人以下重伤，或者1000万元以上5000万元以下直接财产损失的火灾属于（较大火灾）。</w:t>
      </w:r>
    </w:p>
    <w:p>
      <w:pPr>
        <w:rPr>
          <w:rFonts w:ascii="宋体" w:hAnsi="宋体" w:eastAsia="宋体" w:cs="宋体"/>
          <w:sz w:val="24"/>
          <w:szCs w:val="24"/>
        </w:rPr>
      </w:pPr>
      <w:r>
        <w:rPr>
          <w:rFonts w:ascii="宋体" w:hAnsi="宋体" w:eastAsia="宋体" w:cs="宋体"/>
          <w:sz w:val="24"/>
          <w:szCs w:val="24"/>
        </w:rPr>
        <w:t xml:space="preserve">83、造成10人以上30人以下死亡，或者50人以上100人以下重伤，或者5000万元以上一亿元以下直接财产损失的火灾属于( )。(A)特别重大火灾 (B)重大火灾 (C)较大火灾 (D)一般火灾 </w:t>
      </w:r>
    </w:p>
    <w:p>
      <w:pPr>
        <w:rPr>
          <w:rFonts w:ascii="宋体" w:hAnsi="宋体" w:eastAsia="宋体" w:cs="宋体"/>
          <w:sz w:val="24"/>
          <w:szCs w:val="24"/>
        </w:rPr>
      </w:pPr>
      <w:r>
        <w:rPr>
          <w:rFonts w:ascii="宋体" w:hAnsi="宋体" w:eastAsia="宋体" w:cs="宋体"/>
          <w:sz w:val="24"/>
          <w:szCs w:val="24"/>
        </w:rPr>
        <w:t>正确答案【 B 】答案解析：造成10人以上30人以下死亡，或者50人以上100人以下重伤，或者5000万元以上一亿元以下直接财产损失的火灾属于（重大火灾）。</w:t>
      </w:r>
    </w:p>
    <w:p>
      <w:pPr>
        <w:rPr>
          <w:rFonts w:ascii="宋体" w:hAnsi="宋体" w:eastAsia="宋体" w:cs="宋体"/>
          <w:sz w:val="24"/>
          <w:szCs w:val="24"/>
        </w:rPr>
      </w:pPr>
      <w:r>
        <w:rPr>
          <w:rFonts w:ascii="宋体" w:hAnsi="宋体" w:eastAsia="宋体" w:cs="宋体"/>
          <w:sz w:val="24"/>
          <w:szCs w:val="24"/>
        </w:rPr>
        <w:t xml:space="preserve">84、本题哪项不在消防应急照明防火检查的范围：( )(A)按照国家规范和标准对消防应急照明的设置要求，检查安全疏散走道等应设消防应急照明的部位及场所是否设置，照明灯具的完好情况； (B)测试应急照明灯具的自检按钮，检查其蓄电池的状态； (C)拔下应急照明灯具的插头，检查其是否在5s内自动切换成应急电源； (D)应急照明灯具蓄电池的生产厂家。 </w:t>
      </w:r>
    </w:p>
    <w:p>
      <w:pPr>
        <w:rPr>
          <w:rFonts w:ascii="宋体" w:hAnsi="宋体" w:eastAsia="宋体" w:cs="宋体"/>
          <w:sz w:val="24"/>
          <w:szCs w:val="24"/>
        </w:rPr>
      </w:pPr>
      <w:r>
        <w:rPr>
          <w:rFonts w:ascii="宋体" w:hAnsi="宋体" w:eastAsia="宋体" w:cs="宋体"/>
          <w:sz w:val="24"/>
          <w:szCs w:val="24"/>
        </w:rPr>
        <w:t>正确答案【 D 】答案解析：消防应急照明防火检查的范围：1、按照国家规范和标准对消防应急照明的设置要求，检查安全疏散走道等应设消防应急照明的部位及场所是否设置，照明灯具的完好情况；2、测试应急照明灯具的自检按钮，检查其照度；3、拔下应急照明灯具的插头，检查其是否在5s内自动切换成应急电源；</w:t>
      </w:r>
    </w:p>
    <w:p>
      <w:pPr>
        <w:rPr>
          <w:rFonts w:ascii="宋体" w:hAnsi="宋体" w:eastAsia="宋体" w:cs="宋体"/>
          <w:sz w:val="24"/>
          <w:szCs w:val="24"/>
        </w:rPr>
      </w:pPr>
      <w:r>
        <w:rPr>
          <w:rFonts w:ascii="宋体" w:hAnsi="宋体" w:eastAsia="宋体" w:cs="宋体"/>
          <w:sz w:val="24"/>
          <w:szCs w:val="24"/>
        </w:rPr>
        <w:t xml:space="preserve">85、在火灾报警系统中，对于应急广播，自动启动的描述不正确的一项是( )。(A)广播控制器接收广播联动信号后，可以按照预设逻辑选择广播区域并启动应急广播 (B)应急广播灯闪亮 (C)液晶屏显示应急广播状态 (D)液晶屏显示选择的广播区域 </w:t>
      </w:r>
    </w:p>
    <w:p>
      <w:pPr>
        <w:rPr>
          <w:rFonts w:ascii="宋体" w:hAnsi="宋体" w:eastAsia="宋体" w:cs="宋体"/>
          <w:sz w:val="24"/>
          <w:szCs w:val="24"/>
        </w:rPr>
      </w:pPr>
      <w:r>
        <w:rPr>
          <w:rFonts w:ascii="宋体" w:hAnsi="宋体" w:eastAsia="宋体" w:cs="宋体"/>
          <w:sz w:val="24"/>
          <w:szCs w:val="24"/>
        </w:rPr>
        <w:t>正确答案【 B 】答案解析：在火灾报警系统中，对于应急广播自动启动：广播控制器接收广播联动信号后，可以按照预设逻辑选择广播区域并启动应急广播；应急广播灯（亮);液晶屏显示应急广播状态和选择的广播区域。</w:t>
      </w:r>
    </w:p>
    <w:p>
      <w:pPr>
        <w:rPr>
          <w:rFonts w:ascii="宋体" w:hAnsi="宋体" w:eastAsia="宋体" w:cs="宋体"/>
          <w:sz w:val="24"/>
          <w:szCs w:val="24"/>
        </w:rPr>
      </w:pPr>
      <w:r>
        <w:rPr>
          <w:rFonts w:ascii="宋体" w:hAnsi="宋体" w:eastAsia="宋体" w:cs="宋体"/>
          <w:sz w:val="24"/>
          <w:szCs w:val="24"/>
        </w:rPr>
        <w:t xml:space="preserve">86、导线与导线、导线与电气设备的连接处由于接触面处理不好，接头松动，造成连接处电阻过大，形成局部过热的现象。称为________。A.短路 B.接触不良 C.过载 D.充电 </w:t>
      </w:r>
    </w:p>
    <w:p>
      <w:pPr>
        <w:rPr>
          <w:rFonts w:ascii="宋体" w:hAnsi="宋体" w:eastAsia="宋体" w:cs="宋体"/>
          <w:sz w:val="24"/>
          <w:szCs w:val="24"/>
        </w:rPr>
      </w:pPr>
      <w:r>
        <w:rPr>
          <w:rFonts w:ascii="宋体" w:hAnsi="宋体" w:eastAsia="宋体" w:cs="宋体"/>
          <w:sz w:val="24"/>
          <w:szCs w:val="24"/>
        </w:rPr>
        <w:t>正确答案【 B 】答案解析：导线与导线、导线与电气设备的连接处由于接触面处理不好，接头松动，造成连接处电阻过大，形成局部过热的现象。称为接触不良。</w:t>
      </w:r>
    </w:p>
    <w:p>
      <w:pPr>
        <w:rPr>
          <w:rFonts w:ascii="宋体" w:hAnsi="宋体" w:eastAsia="宋体" w:cs="宋体"/>
          <w:sz w:val="24"/>
          <w:szCs w:val="24"/>
        </w:rPr>
      </w:pPr>
      <w:r>
        <w:rPr>
          <w:rFonts w:ascii="宋体" w:hAnsi="宋体" w:eastAsia="宋体" w:cs="宋体"/>
          <w:sz w:val="24"/>
          <w:szCs w:val="24"/>
        </w:rPr>
        <w:t xml:space="preserve">87、如果储存容器上的压力表显示的压力小于对应温度下充装压力的( )，应通知厂家进行检查维修。(A)80%或大于2% (B)85%或大于5% (C)90%或大于5% (D)95%或大于10%． </w:t>
      </w:r>
    </w:p>
    <w:p>
      <w:pPr>
        <w:rPr>
          <w:rFonts w:ascii="宋体" w:hAnsi="宋体" w:eastAsia="宋体" w:cs="宋体"/>
          <w:sz w:val="24"/>
          <w:szCs w:val="24"/>
        </w:rPr>
      </w:pPr>
      <w:r>
        <w:rPr>
          <w:rFonts w:ascii="宋体" w:hAnsi="宋体" w:eastAsia="宋体" w:cs="宋体"/>
          <w:sz w:val="24"/>
          <w:szCs w:val="24"/>
        </w:rPr>
        <w:t>正确答案【 C 】答案解析：如果储存容器上的压力表显示的压力小于对应温度下充装压力的（90%或大于5%），应通知厂家进行检查维修。</w:t>
      </w:r>
    </w:p>
    <w:p>
      <w:pPr>
        <w:rPr>
          <w:rFonts w:ascii="宋体" w:hAnsi="宋体" w:eastAsia="宋体" w:cs="宋体"/>
          <w:sz w:val="24"/>
          <w:szCs w:val="24"/>
        </w:rPr>
      </w:pPr>
      <w:r>
        <w:rPr>
          <w:rFonts w:ascii="宋体" w:hAnsi="宋体" w:eastAsia="宋体" w:cs="宋体"/>
          <w:sz w:val="24"/>
          <w:szCs w:val="24"/>
        </w:rPr>
        <w:t xml:space="preserve">88、《消防法》规定：对消防产品质量认证、消防设施检测等消防技术服务机构出具虚假文件的违法行为，在罚款的同时，并处( )。(A)警告 (B)没收违法所得 (C)责令停止执业或者吊销相应资质、资格 (D)治安拘留 </w:t>
      </w:r>
    </w:p>
    <w:p>
      <w:pPr>
        <w:rPr>
          <w:rFonts w:ascii="宋体" w:hAnsi="宋体" w:eastAsia="宋体" w:cs="宋体"/>
          <w:sz w:val="24"/>
          <w:szCs w:val="24"/>
        </w:rPr>
      </w:pPr>
      <w:r>
        <w:rPr>
          <w:rFonts w:ascii="宋体" w:hAnsi="宋体" w:eastAsia="宋体" w:cs="宋体"/>
          <w:sz w:val="24"/>
          <w:szCs w:val="24"/>
        </w:rPr>
        <w:t>正确答案【 B 】答案解析：消防行政处罚的种类：《消防法》第69条规定：对消防产品质量认证、消防设施检测等消防技术服务机构出具虚假文件的违法行为，在罚款的同时，并处（没收违法所得）。</w:t>
      </w:r>
    </w:p>
    <w:p>
      <w:pPr>
        <w:rPr>
          <w:rFonts w:ascii="宋体" w:hAnsi="宋体" w:eastAsia="宋体" w:cs="宋体"/>
          <w:sz w:val="24"/>
          <w:szCs w:val="24"/>
        </w:rPr>
      </w:pPr>
      <w:r>
        <w:rPr>
          <w:rFonts w:ascii="宋体" w:hAnsi="宋体" w:eastAsia="宋体" w:cs="宋体"/>
          <w:sz w:val="24"/>
          <w:szCs w:val="24"/>
        </w:rPr>
        <w:t xml:space="preserve">89、本题哪项不符合消防安全标志的防火巡查要点内容：( )(A)查看消防安全标志是否脱落、损毁； (B)消防安全标志是否被遮挡、覆盖； (C)消防安全标志的设置是否符合要求； (D)电光源型消防安全标志，当发生火灾时，正常照明电源中断的情况下，应在1s内自动切换成应急照明电源，标志表面的最低照度及连续供电时间应能满足要求。 </w:t>
      </w:r>
    </w:p>
    <w:p>
      <w:pPr>
        <w:rPr>
          <w:rFonts w:ascii="宋体" w:hAnsi="宋体" w:eastAsia="宋体" w:cs="宋体"/>
          <w:sz w:val="24"/>
          <w:szCs w:val="24"/>
        </w:rPr>
      </w:pPr>
      <w:r>
        <w:rPr>
          <w:rFonts w:ascii="宋体" w:hAnsi="宋体" w:eastAsia="宋体" w:cs="宋体"/>
          <w:sz w:val="24"/>
          <w:szCs w:val="24"/>
        </w:rPr>
        <w:t>正确答案【 D 】答案解析：消防安全标志的防火巡查要点：1、查看消防安全标志是否脱落、损毁；2、消防安全标志是否被遮挡、覆盖；3、消防安全标志的设置是否符合要求；</w:t>
      </w:r>
    </w:p>
    <w:p>
      <w:pPr>
        <w:rPr>
          <w:rFonts w:ascii="宋体" w:hAnsi="宋体" w:eastAsia="宋体" w:cs="宋体"/>
          <w:sz w:val="24"/>
          <w:szCs w:val="24"/>
        </w:rPr>
      </w:pPr>
      <w:r>
        <w:rPr>
          <w:rFonts w:ascii="宋体" w:hAnsi="宋体" w:eastAsia="宋体" w:cs="宋体"/>
          <w:sz w:val="24"/>
          <w:szCs w:val="24"/>
        </w:rPr>
        <w:t xml:space="preserve">90、属于滑道类建筑火灾逃生避难器材的是____。A.逃生缓降器 B.逃生滑道 C.应急逃生器 D.悬挂式逃生梯 </w:t>
      </w:r>
    </w:p>
    <w:p>
      <w:pPr>
        <w:rPr>
          <w:rFonts w:ascii="宋体" w:hAnsi="宋体" w:eastAsia="宋体" w:cs="宋体"/>
          <w:sz w:val="24"/>
          <w:szCs w:val="24"/>
        </w:rPr>
      </w:pPr>
      <w:r>
        <w:rPr>
          <w:rFonts w:ascii="宋体" w:hAnsi="宋体" w:eastAsia="宋体" w:cs="宋体"/>
          <w:sz w:val="24"/>
          <w:szCs w:val="24"/>
        </w:rPr>
        <w:t>正确答案【 B 】答案解析：滑道类建筑火灾逃生避难器材的是逃生滑道。逃生缓降器和应急逃生器属于绳索类，悬挂式逃生梯属于梯类，B符合题意。本题答案为B。</w:t>
      </w:r>
    </w:p>
    <w:p>
      <w:pPr>
        <w:rPr>
          <w:rFonts w:ascii="宋体" w:hAnsi="宋体" w:eastAsia="宋体" w:cs="宋体"/>
          <w:sz w:val="24"/>
          <w:szCs w:val="24"/>
        </w:rPr>
      </w:pPr>
      <w:r>
        <w:rPr>
          <w:rFonts w:ascii="宋体" w:hAnsi="宋体" w:eastAsia="宋体" w:cs="宋体"/>
          <w:sz w:val="24"/>
          <w:szCs w:val="24"/>
        </w:rPr>
        <w:t xml:space="preserve">91、串联电路中，流过每个电阻的电流( ）。(A)相等 (B)成正比 (C)成反比 (D)没关系 </w:t>
      </w:r>
    </w:p>
    <w:p>
      <w:pPr>
        <w:rPr>
          <w:rFonts w:ascii="宋体" w:hAnsi="宋体" w:eastAsia="宋体" w:cs="宋体"/>
          <w:sz w:val="24"/>
          <w:szCs w:val="24"/>
        </w:rPr>
      </w:pPr>
      <w:r>
        <w:rPr>
          <w:rFonts w:ascii="宋体" w:hAnsi="宋体" w:eastAsia="宋体" w:cs="宋体"/>
          <w:sz w:val="24"/>
          <w:szCs w:val="24"/>
        </w:rPr>
        <w:t>正确答案【 A 】答案解析：串联电路中，流过每个电阻的电流（相等）。</w:t>
      </w:r>
    </w:p>
    <w:p>
      <w:pPr>
        <w:rPr>
          <w:rFonts w:ascii="宋体" w:hAnsi="宋体" w:eastAsia="宋体" w:cs="宋体"/>
          <w:sz w:val="24"/>
          <w:szCs w:val="24"/>
        </w:rPr>
      </w:pPr>
      <w:r>
        <w:rPr>
          <w:rFonts w:ascii="宋体" w:hAnsi="宋体" w:eastAsia="宋体" w:cs="宋体"/>
          <w:sz w:val="24"/>
          <w:szCs w:val="24"/>
        </w:rPr>
        <w:t xml:space="preserve">92、高压二氧化碳灭火系统瓶组在20℃时灭火剂贮存压力是( )MPa。(A)4.2 (B)5.6 (C)5.8 (D)15 </w:t>
      </w:r>
    </w:p>
    <w:p>
      <w:pPr>
        <w:rPr>
          <w:rFonts w:ascii="宋体" w:hAnsi="宋体" w:eastAsia="宋体" w:cs="宋体"/>
          <w:sz w:val="24"/>
          <w:szCs w:val="24"/>
        </w:rPr>
      </w:pPr>
      <w:r>
        <w:rPr>
          <w:rFonts w:ascii="宋体" w:hAnsi="宋体" w:eastAsia="宋体" w:cs="宋体"/>
          <w:sz w:val="24"/>
          <w:szCs w:val="24"/>
        </w:rPr>
        <w:t>正确答案【 C 】答案解析：高压二氧化碳灭火系统瓶组在20℃时灭火剂贮存压力是（5.8）MPa。</w:t>
      </w:r>
    </w:p>
    <w:p>
      <w:pPr>
        <w:rPr>
          <w:rFonts w:ascii="宋体" w:hAnsi="宋体" w:eastAsia="宋体" w:cs="宋体"/>
          <w:sz w:val="24"/>
          <w:szCs w:val="24"/>
        </w:rPr>
      </w:pPr>
      <w:r>
        <w:rPr>
          <w:rFonts w:ascii="宋体" w:hAnsi="宋体" w:eastAsia="宋体" w:cs="宋体"/>
          <w:sz w:val="24"/>
          <w:szCs w:val="24"/>
        </w:rPr>
        <w:t xml:space="preserve">93、除机关、团体、事业单位的其他单位应当至少( )进行一次防火检查。(A)每月 (B)每季度 (C)每半年 (D)每年 </w:t>
      </w:r>
    </w:p>
    <w:p>
      <w:pPr>
        <w:rPr>
          <w:rFonts w:ascii="宋体" w:hAnsi="宋体" w:eastAsia="宋体" w:cs="宋体"/>
          <w:sz w:val="24"/>
          <w:szCs w:val="24"/>
        </w:rPr>
      </w:pPr>
      <w:r>
        <w:rPr>
          <w:rFonts w:ascii="宋体" w:hAnsi="宋体" w:eastAsia="宋体" w:cs="宋体"/>
          <w:sz w:val="24"/>
          <w:szCs w:val="24"/>
        </w:rPr>
        <w:t>正确答案【 A 】答案解析：机关、团体、事业单位应当至少（每季度）进行一次防火检查，其他单位应当至少（每月）进行一次防火检查。</w:t>
      </w:r>
    </w:p>
    <w:p>
      <w:pPr>
        <w:rPr>
          <w:rFonts w:ascii="宋体" w:hAnsi="宋体" w:eastAsia="宋体" w:cs="宋体"/>
          <w:sz w:val="24"/>
          <w:szCs w:val="24"/>
        </w:rPr>
      </w:pPr>
      <w:r>
        <w:rPr>
          <w:rFonts w:ascii="宋体" w:hAnsi="宋体" w:eastAsia="宋体" w:cs="宋体"/>
          <w:sz w:val="24"/>
          <w:szCs w:val="24"/>
        </w:rPr>
        <w:t xml:space="preserve">94、成捆堆放的棉、麻、纸张及大量堆放的煤、杂草、湿木材等，受热后易发生______。A.轰燃 B.自燃 C.阴燃 D.闪燃 </w:t>
      </w:r>
    </w:p>
    <w:p>
      <w:pPr>
        <w:rPr>
          <w:rFonts w:ascii="宋体" w:hAnsi="宋体" w:eastAsia="宋体" w:cs="宋体"/>
          <w:sz w:val="24"/>
          <w:szCs w:val="24"/>
        </w:rPr>
      </w:pPr>
      <w:r>
        <w:rPr>
          <w:rFonts w:ascii="宋体" w:hAnsi="宋体" w:eastAsia="宋体" w:cs="宋体"/>
          <w:sz w:val="24"/>
          <w:szCs w:val="24"/>
        </w:rPr>
        <w:t>正确答案【 C 】答案解析：某些固体可燃物在空气不流通、加热温度较低或含水分较高时就会发生阴燃。这种燃烧看不见火苗，可持续数天，不易发现。易发生阴燃的物质，如成捆堆放的棉、麻、纸张及大量堆放的煤、杂草、湿木材等，受热后易发生阴燃。本题答案为C。</w:t>
      </w:r>
    </w:p>
    <w:p>
      <w:pPr>
        <w:rPr>
          <w:rFonts w:ascii="宋体" w:hAnsi="宋体" w:eastAsia="宋体" w:cs="宋体"/>
          <w:sz w:val="24"/>
          <w:szCs w:val="24"/>
        </w:rPr>
      </w:pPr>
      <w:r>
        <w:rPr>
          <w:rFonts w:ascii="宋体" w:hAnsi="宋体" w:eastAsia="宋体" w:cs="宋体"/>
          <w:sz w:val="24"/>
          <w:szCs w:val="24"/>
        </w:rPr>
        <w:t xml:space="preserve">95、报警阀组应安装在便于操作的明显位置，距室内地面高度宜为( )m；两侧与墙的距离不应小于0. 5m;正面与墙的距离不应小于( )m。(A)1 (B)1.2 (C)1.5 (D)2 </w:t>
      </w:r>
    </w:p>
    <w:p>
      <w:pPr>
        <w:rPr>
          <w:rFonts w:ascii="宋体" w:hAnsi="宋体" w:eastAsia="宋体" w:cs="宋体"/>
          <w:sz w:val="24"/>
          <w:szCs w:val="24"/>
        </w:rPr>
      </w:pPr>
      <w:r>
        <w:rPr>
          <w:rFonts w:ascii="宋体" w:hAnsi="宋体" w:eastAsia="宋体" w:cs="宋体"/>
          <w:sz w:val="24"/>
          <w:szCs w:val="24"/>
        </w:rPr>
        <w:t>正确答案【 B 】答案解析：报警阀组应安装在便于操作的明显位置，距室内地面高度宜为（1.2）m；两侧与墙的距离不应小于0.5m;正面与墙的距离不应小于（1.2）m。</w:t>
      </w:r>
    </w:p>
    <w:p>
      <w:pPr>
        <w:rPr>
          <w:rFonts w:ascii="宋体" w:hAnsi="宋体" w:eastAsia="宋体" w:cs="宋体"/>
          <w:sz w:val="24"/>
          <w:szCs w:val="24"/>
        </w:rPr>
      </w:pPr>
      <w:r>
        <w:rPr>
          <w:rFonts w:ascii="宋体" w:hAnsi="宋体" w:eastAsia="宋体" w:cs="宋体"/>
          <w:sz w:val="24"/>
          <w:szCs w:val="24"/>
        </w:rPr>
        <w:t xml:space="preserve">96、PS系列固定式消防水炮喷雾角是( )(A)≥30 (B)≥45 (C)≥60 (D)≥90 </w:t>
      </w:r>
    </w:p>
    <w:p>
      <w:pPr>
        <w:rPr>
          <w:rFonts w:ascii="宋体" w:hAnsi="宋体" w:eastAsia="宋体" w:cs="宋体"/>
          <w:sz w:val="24"/>
          <w:szCs w:val="24"/>
        </w:rPr>
      </w:pPr>
      <w:r>
        <w:rPr>
          <w:rFonts w:ascii="宋体" w:hAnsi="宋体" w:eastAsia="宋体" w:cs="宋体"/>
          <w:sz w:val="24"/>
          <w:szCs w:val="24"/>
        </w:rPr>
        <w:t>正确答案【 D 】答案解析：PS系列固定式消防水炮喷雾角是（≥90）</w:t>
      </w:r>
    </w:p>
    <w:p>
      <w:pPr>
        <w:rPr>
          <w:rFonts w:ascii="宋体" w:hAnsi="宋体" w:eastAsia="宋体" w:cs="宋体"/>
          <w:sz w:val="24"/>
          <w:szCs w:val="24"/>
        </w:rPr>
      </w:pPr>
      <w:r>
        <w:rPr>
          <w:rFonts w:ascii="宋体" w:hAnsi="宋体" w:eastAsia="宋体" w:cs="宋体"/>
          <w:sz w:val="24"/>
          <w:szCs w:val="24"/>
        </w:rPr>
        <w:t xml:space="preserve">97、金属钾钠、电石等危险化学品起火时不许用水或泡沫扑救，是因为它具有______的危险特性。(A)扩散性 (B)遇水易燃易爆性 (C)窒息性 (D)流动性 </w:t>
      </w:r>
    </w:p>
    <w:p>
      <w:pPr>
        <w:rPr>
          <w:rFonts w:ascii="宋体" w:hAnsi="宋体" w:eastAsia="宋体" w:cs="宋体"/>
          <w:sz w:val="24"/>
          <w:szCs w:val="24"/>
        </w:rPr>
      </w:pPr>
      <w:r>
        <w:rPr>
          <w:rFonts w:ascii="宋体" w:hAnsi="宋体" w:eastAsia="宋体" w:cs="宋体"/>
          <w:sz w:val="24"/>
          <w:szCs w:val="24"/>
        </w:rPr>
        <w:t>正确答案【 B 】答案解析：金属钾钠、电石等危险化学品起火时不许用水或泡沫扑救，是因为它具有遇水易燃易爆性的危险特性。</w:t>
      </w:r>
    </w:p>
    <w:p>
      <w:pPr>
        <w:rPr>
          <w:rFonts w:ascii="宋体" w:hAnsi="宋体" w:eastAsia="宋体" w:cs="宋体"/>
          <w:sz w:val="24"/>
          <w:szCs w:val="24"/>
        </w:rPr>
      </w:pPr>
      <w:r>
        <w:rPr>
          <w:rFonts w:ascii="宋体" w:hAnsi="宋体" w:eastAsia="宋体" w:cs="宋体"/>
          <w:sz w:val="24"/>
          <w:szCs w:val="24"/>
        </w:rPr>
        <w:t xml:space="preserve">98、选择阀按( )可分为：气动启动型、电磁启动型、电爆启动型和组合启动型。(A)用途 (B)密封形式 (C)结构形式 (D)启动方式 </w:t>
      </w:r>
    </w:p>
    <w:p>
      <w:pPr>
        <w:rPr>
          <w:rFonts w:ascii="宋体" w:hAnsi="宋体" w:eastAsia="宋体" w:cs="宋体"/>
          <w:sz w:val="24"/>
          <w:szCs w:val="24"/>
        </w:rPr>
      </w:pPr>
      <w:r>
        <w:rPr>
          <w:rFonts w:ascii="宋体" w:hAnsi="宋体" w:eastAsia="宋体" w:cs="宋体"/>
          <w:sz w:val="24"/>
          <w:szCs w:val="24"/>
        </w:rPr>
        <w:t>正确答案【 D 】答案解析：选择阀按（启动方式）可分为：气动启动型、电磁启动型、电爆启动型和组合启动型。</w:t>
      </w:r>
    </w:p>
    <w:p>
      <w:pPr>
        <w:rPr>
          <w:rFonts w:ascii="宋体" w:hAnsi="宋体" w:eastAsia="宋体" w:cs="宋体"/>
          <w:sz w:val="24"/>
          <w:szCs w:val="24"/>
        </w:rPr>
      </w:pPr>
      <w:r>
        <w:rPr>
          <w:rFonts w:ascii="宋体" w:hAnsi="宋体" w:eastAsia="宋体" w:cs="宋体"/>
          <w:sz w:val="24"/>
          <w:szCs w:val="24"/>
        </w:rPr>
        <w:t xml:space="preserve">99、火灾警报器采用壁挂方式安装时，其底边距地高度应大于（ ）m。A.1 B.1.8 C.2.2 D.3 </w:t>
      </w:r>
    </w:p>
    <w:p>
      <w:pPr>
        <w:rPr>
          <w:rFonts w:ascii="宋体" w:hAnsi="宋体" w:eastAsia="宋体" w:cs="宋体"/>
          <w:sz w:val="24"/>
          <w:szCs w:val="24"/>
        </w:rPr>
      </w:pPr>
      <w:r>
        <w:rPr>
          <w:rFonts w:ascii="宋体" w:hAnsi="宋体" w:eastAsia="宋体" w:cs="宋体"/>
          <w:sz w:val="24"/>
          <w:szCs w:val="24"/>
        </w:rPr>
        <w:t>正确答案【 C 】答案解析：火灾警报器（《火规》6.5.3）当火灾警报器采用壁挂方式安装时，其底边距地面高度应大于2.2m。</w:t>
      </w:r>
    </w:p>
    <w:p>
      <w:pPr>
        <w:rPr>
          <w:rFonts w:ascii="宋体" w:hAnsi="宋体" w:eastAsia="宋体" w:cs="宋体"/>
          <w:sz w:val="24"/>
          <w:szCs w:val="24"/>
        </w:rPr>
      </w:pPr>
      <w:r>
        <w:rPr>
          <w:rFonts w:ascii="宋体" w:hAnsi="宋体" w:eastAsia="宋体" w:cs="宋体"/>
          <w:sz w:val="24"/>
          <w:szCs w:val="24"/>
        </w:rPr>
        <w:t xml:space="preserve">100、PL120固定式泡沫／水两用消防炮额定工作压力是____。A.1.0MPa B.1.2MPa C.1.4MPa D.1.6MPa </w:t>
      </w:r>
    </w:p>
    <w:p>
      <w:pPr>
        <w:rPr>
          <w:rFonts w:ascii="宋体" w:hAnsi="宋体" w:eastAsia="宋体" w:cs="宋体"/>
          <w:sz w:val="24"/>
          <w:szCs w:val="24"/>
        </w:rPr>
      </w:pPr>
      <w:r>
        <w:rPr>
          <w:rFonts w:ascii="宋体" w:hAnsi="宋体" w:eastAsia="宋体" w:cs="宋体"/>
          <w:sz w:val="24"/>
          <w:szCs w:val="24"/>
        </w:rPr>
        <w:t>正确答案【 B 】答案解析：PL120固定式泡沫／水两用消防炮额定工作压力是1.2MPa。本题答案为B。</w:t>
      </w:r>
    </w:p>
    <w:p>
      <w:pPr>
        <w:rPr>
          <w:rFonts w:ascii="宋体" w:hAnsi="宋体" w:eastAsia="宋体" w:cs="宋体"/>
          <w:sz w:val="24"/>
          <w:szCs w:val="24"/>
        </w:rPr>
      </w:pPr>
      <w:r>
        <w:rPr>
          <w:rFonts w:ascii="宋体" w:hAnsi="宋体" w:eastAsia="宋体" w:cs="宋体"/>
          <w:sz w:val="24"/>
          <w:szCs w:val="24"/>
        </w:rPr>
        <w:t>二、多选题（共40题）</w:t>
      </w:r>
    </w:p>
    <w:p>
      <w:pPr>
        <w:rPr>
          <w:rFonts w:ascii="宋体" w:hAnsi="宋体" w:eastAsia="宋体" w:cs="宋体"/>
          <w:sz w:val="24"/>
          <w:szCs w:val="24"/>
        </w:rPr>
      </w:pPr>
      <w:r>
        <w:rPr>
          <w:rFonts w:ascii="宋体" w:hAnsi="宋体" w:eastAsia="宋体" w:cs="宋体"/>
          <w:sz w:val="24"/>
          <w:szCs w:val="24"/>
        </w:rPr>
        <w:t>1、增压设备应满足火灾初期（ ）消防系统最不利点水量、水压要求。稳压设备目的是为了避免因消防管网漏水而造成增压泵频繁启动。增压泵出水量，对消防栓系统不应大于（ ），对自动喷淋系统不应大于（ )</w:t>
      </w:r>
    </w:p>
    <w:p>
      <w:pPr>
        <w:rPr>
          <w:rFonts w:ascii="宋体" w:hAnsi="宋体" w:eastAsia="宋体" w:cs="宋体"/>
          <w:sz w:val="24"/>
          <w:szCs w:val="24"/>
        </w:rPr>
      </w:pPr>
      <w:r>
        <w:rPr>
          <w:rFonts w:ascii="宋体" w:hAnsi="宋体" w:eastAsia="宋体" w:cs="宋体"/>
          <w:sz w:val="24"/>
          <w:szCs w:val="24"/>
        </w:rPr>
        <w:t xml:space="preserve"> (A)10min (B)5L/s (C)4L/s (D)1L/s </w:t>
      </w:r>
    </w:p>
    <w:p>
      <w:pPr>
        <w:rPr>
          <w:rFonts w:ascii="宋体" w:hAnsi="宋体" w:eastAsia="宋体" w:cs="宋体"/>
          <w:sz w:val="24"/>
          <w:szCs w:val="24"/>
        </w:rPr>
      </w:pPr>
      <w:r>
        <w:rPr>
          <w:rFonts w:ascii="宋体" w:hAnsi="宋体" w:eastAsia="宋体" w:cs="宋体"/>
          <w:sz w:val="24"/>
          <w:szCs w:val="24"/>
        </w:rPr>
        <w:t>正确答案【 A,B,D 】</w:t>
      </w:r>
    </w:p>
    <w:p>
      <w:pPr>
        <w:rPr>
          <w:rFonts w:ascii="宋体" w:hAnsi="宋体" w:eastAsia="宋体" w:cs="宋体"/>
          <w:sz w:val="24"/>
          <w:szCs w:val="24"/>
        </w:rPr>
      </w:pPr>
      <w:r>
        <w:rPr>
          <w:rFonts w:ascii="宋体" w:hAnsi="宋体" w:eastAsia="宋体" w:cs="宋体"/>
          <w:sz w:val="24"/>
          <w:szCs w:val="24"/>
        </w:rPr>
        <w:t xml:space="preserve">2、符合《机关、团体、企业、事业单位消防安全管理规定》中关于单位的防火检查内容要求的是：( ) </w:t>
      </w:r>
    </w:p>
    <w:p>
      <w:pPr>
        <w:rPr>
          <w:rFonts w:ascii="宋体" w:hAnsi="宋体" w:eastAsia="宋体" w:cs="宋体"/>
          <w:sz w:val="24"/>
          <w:szCs w:val="24"/>
        </w:rPr>
      </w:pPr>
      <w:r>
        <w:rPr>
          <w:rFonts w:ascii="宋体" w:hAnsi="宋体" w:eastAsia="宋体" w:cs="宋体"/>
          <w:sz w:val="24"/>
          <w:szCs w:val="24"/>
        </w:rPr>
        <w:t xml:space="preserve">(A)灭火器材配置及有效情况； (B)灭火预案制作和演练情况； </w:t>
      </w:r>
    </w:p>
    <w:p>
      <w:pPr>
        <w:rPr>
          <w:rFonts w:ascii="宋体" w:hAnsi="宋体" w:eastAsia="宋体" w:cs="宋体"/>
          <w:sz w:val="24"/>
          <w:szCs w:val="24"/>
        </w:rPr>
      </w:pPr>
      <w:r>
        <w:rPr>
          <w:rFonts w:ascii="宋体" w:hAnsi="宋体" w:eastAsia="宋体" w:cs="宋体"/>
          <w:sz w:val="24"/>
          <w:szCs w:val="24"/>
        </w:rPr>
        <w:t xml:space="preserve">(C)用火、用电有无违章情况； </w:t>
      </w:r>
    </w:p>
    <w:p>
      <w:pPr>
        <w:rPr>
          <w:rFonts w:ascii="宋体" w:hAnsi="宋体" w:eastAsia="宋体" w:cs="宋体"/>
          <w:sz w:val="24"/>
          <w:szCs w:val="24"/>
        </w:rPr>
      </w:pPr>
      <w:r>
        <w:rPr>
          <w:rFonts w:ascii="宋体" w:hAnsi="宋体" w:eastAsia="宋体" w:cs="宋体"/>
          <w:sz w:val="24"/>
          <w:szCs w:val="24"/>
        </w:rPr>
        <w:t xml:space="preserve">(D)重点工种人员以及其他员工消防知识的掌握情况。 </w:t>
      </w:r>
    </w:p>
    <w:p>
      <w:pPr>
        <w:rPr>
          <w:rFonts w:ascii="宋体" w:hAnsi="宋体" w:eastAsia="宋体" w:cs="宋体"/>
          <w:sz w:val="24"/>
          <w:szCs w:val="24"/>
        </w:rPr>
      </w:pPr>
      <w:r>
        <w:rPr>
          <w:rFonts w:ascii="宋体" w:hAnsi="宋体" w:eastAsia="宋体" w:cs="宋体"/>
          <w:sz w:val="24"/>
          <w:szCs w:val="24"/>
        </w:rPr>
        <w:t>正确答案【 A,C,D 】</w:t>
      </w:r>
    </w:p>
    <w:p>
      <w:pPr>
        <w:rPr>
          <w:rFonts w:ascii="宋体" w:hAnsi="宋体" w:eastAsia="宋体" w:cs="宋体"/>
          <w:sz w:val="24"/>
          <w:szCs w:val="24"/>
        </w:rPr>
      </w:pPr>
      <w:r>
        <w:rPr>
          <w:rFonts w:ascii="宋体" w:hAnsi="宋体" w:eastAsia="宋体" w:cs="宋体"/>
          <w:sz w:val="24"/>
          <w:szCs w:val="24"/>
        </w:rPr>
        <w:t>3、符合建筑消防火巡查要点的内容的是：( )</w:t>
      </w:r>
    </w:p>
    <w:p>
      <w:pPr>
        <w:rPr>
          <w:rFonts w:ascii="宋体" w:hAnsi="宋体" w:eastAsia="宋体" w:cs="宋体"/>
          <w:sz w:val="24"/>
          <w:szCs w:val="24"/>
        </w:rPr>
      </w:pPr>
      <w:r>
        <w:rPr>
          <w:rFonts w:ascii="宋体" w:hAnsi="宋体" w:eastAsia="宋体" w:cs="宋体"/>
          <w:sz w:val="24"/>
          <w:szCs w:val="24"/>
        </w:rPr>
        <w:t xml:space="preserve"> (A)自动喷水灭火系统的喷头外观、水源控制阀、报警控制阀组开启状态，消防水泵外观、供电状态和泵房工作，系统各末端压力表压力值，每层配水管控制阀门启、闭状态。 </w:t>
      </w:r>
    </w:p>
    <w:p>
      <w:pPr>
        <w:rPr>
          <w:rFonts w:ascii="宋体" w:hAnsi="宋体" w:eastAsia="宋体" w:cs="宋体"/>
          <w:sz w:val="24"/>
          <w:szCs w:val="24"/>
        </w:rPr>
      </w:pPr>
      <w:r>
        <w:rPr>
          <w:rFonts w:ascii="宋体" w:hAnsi="宋体" w:eastAsia="宋体" w:cs="宋体"/>
          <w:sz w:val="24"/>
          <w:szCs w:val="24"/>
        </w:rPr>
        <w:t xml:space="preserve">(B)手动报警按钮数量是否符合要求； </w:t>
      </w:r>
    </w:p>
    <w:p>
      <w:pPr>
        <w:rPr>
          <w:rFonts w:ascii="宋体" w:hAnsi="宋体" w:eastAsia="宋体" w:cs="宋体"/>
          <w:sz w:val="24"/>
          <w:szCs w:val="24"/>
        </w:rPr>
      </w:pPr>
      <w:r>
        <w:rPr>
          <w:rFonts w:ascii="宋体" w:hAnsi="宋体" w:eastAsia="宋体" w:cs="宋体"/>
          <w:sz w:val="24"/>
          <w:szCs w:val="24"/>
        </w:rPr>
        <w:t xml:space="preserve">(C)泡沫灭火系统的水源控制阀启、闭状态，泡沫消防栓、泡沫炮外观，泡沫泵和其他系统外观，泡沫泵供电状态和泵房工作环境； </w:t>
      </w:r>
    </w:p>
    <w:p>
      <w:pPr>
        <w:rPr>
          <w:rFonts w:ascii="宋体" w:hAnsi="宋体" w:eastAsia="宋体" w:cs="宋体"/>
          <w:sz w:val="24"/>
          <w:szCs w:val="24"/>
        </w:rPr>
      </w:pPr>
      <w:r>
        <w:rPr>
          <w:rFonts w:ascii="宋体" w:hAnsi="宋体" w:eastAsia="宋体" w:cs="宋体"/>
          <w:sz w:val="24"/>
          <w:szCs w:val="24"/>
        </w:rPr>
        <w:t xml:space="preserve">(D)气体灭火系统或者装置的喷嘴外观、储存窗口、选择阀、高压软管、集流管、阀驱动装置、管网与喷嘴等系统部件外观和控制设备是否处于运行状态。 </w:t>
      </w:r>
    </w:p>
    <w:p>
      <w:pPr>
        <w:rPr>
          <w:rFonts w:ascii="宋体" w:hAnsi="宋体" w:eastAsia="宋体" w:cs="宋体"/>
          <w:sz w:val="24"/>
          <w:szCs w:val="24"/>
        </w:rPr>
      </w:pPr>
      <w:r>
        <w:rPr>
          <w:rFonts w:ascii="宋体" w:hAnsi="宋体" w:eastAsia="宋体" w:cs="宋体"/>
          <w:sz w:val="24"/>
          <w:szCs w:val="24"/>
        </w:rPr>
        <w:t>正确答案【 A,C,D 】答案解析：（手动报警按钮数量）不是建筑消防巡查要点</w:t>
      </w:r>
    </w:p>
    <w:p>
      <w:pPr>
        <w:rPr>
          <w:rFonts w:ascii="宋体" w:hAnsi="宋体" w:eastAsia="宋体" w:cs="宋体"/>
          <w:sz w:val="24"/>
          <w:szCs w:val="24"/>
        </w:rPr>
      </w:pPr>
      <w:r>
        <w:rPr>
          <w:rFonts w:ascii="宋体" w:hAnsi="宋体" w:eastAsia="宋体" w:cs="宋体"/>
          <w:sz w:val="24"/>
          <w:szCs w:val="24"/>
        </w:rPr>
        <w:t xml:space="preserve">4、在消防设施中，能够完成扑灭火灾作用的设备是( )。 </w:t>
      </w:r>
    </w:p>
    <w:p>
      <w:pPr>
        <w:rPr>
          <w:rFonts w:ascii="宋体" w:hAnsi="宋体" w:eastAsia="宋体" w:cs="宋体"/>
          <w:sz w:val="24"/>
          <w:szCs w:val="24"/>
        </w:rPr>
      </w:pPr>
      <w:r>
        <w:rPr>
          <w:rFonts w:ascii="宋体" w:hAnsi="宋体" w:eastAsia="宋体" w:cs="宋体"/>
          <w:sz w:val="24"/>
          <w:szCs w:val="24"/>
        </w:rPr>
        <w:t xml:space="preserve">(A)自动喷水灭火系统 (B)消火栓系统 (C)气体灭火系统 (D)电动防火阀装置 </w:t>
      </w:r>
    </w:p>
    <w:p>
      <w:pPr>
        <w:rPr>
          <w:rFonts w:ascii="宋体" w:hAnsi="宋体" w:eastAsia="宋体" w:cs="宋体"/>
          <w:sz w:val="24"/>
          <w:szCs w:val="24"/>
        </w:rPr>
      </w:pPr>
      <w:r>
        <w:rPr>
          <w:rFonts w:ascii="宋体" w:hAnsi="宋体" w:eastAsia="宋体" w:cs="宋体"/>
          <w:sz w:val="24"/>
          <w:szCs w:val="24"/>
        </w:rPr>
        <w:t>正确答案【 A,B,C 】答案解析：在消防设施中，不能够完成扑灭火灾作用的设备是（电动防火阀装置）。</w:t>
      </w:r>
    </w:p>
    <w:p>
      <w:pPr>
        <w:rPr>
          <w:rFonts w:ascii="宋体" w:hAnsi="宋体" w:eastAsia="宋体" w:cs="宋体"/>
          <w:sz w:val="24"/>
          <w:szCs w:val="24"/>
        </w:rPr>
      </w:pPr>
      <w:r>
        <w:rPr>
          <w:rFonts w:ascii="宋体" w:hAnsi="宋体" w:eastAsia="宋体" w:cs="宋体"/>
          <w:sz w:val="24"/>
          <w:szCs w:val="24"/>
        </w:rPr>
        <w:t xml:space="preserve">5、火灾探测器按照参数分为（ ） </w:t>
      </w:r>
    </w:p>
    <w:p>
      <w:pPr>
        <w:rPr>
          <w:rFonts w:ascii="宋体" w:hAnsi="宋体" w:eastAsia="宋体" w:cs="宋体"/>
          <w:sz w:val="24"/>
          <w:szCs w:val="24"/>
        </w:rPr>
      </w:pPr>
      <w:r>
        <w:rPr>
          <w:rFonts w:ascii="宋体" w:hAnsi="宋体" w:eastAsia="宋体" w:cs="宋体"/>
          <w:sz w:val="24"/>
          <w:szCs w:val="24"/>
        </w:rPr>
        <w:t xml:space="preserve">(A)感温式 (B)感烟式 (C)感光式 (D)可燃气体和复合式 </w:t>
      </w:r>
    </w:p>
    <w:p>
      <w:pPr>
        <w:rPr>
          <w:rFonts w:ascii="宋体" w:hAnsi="宋体" w:eastAsia="宋体" w:cs="宋体"/>
          <w:sz w:val="24"/>
          <w:szCs w:val="24"/>
        </w:rPr>
      </w:pPr>
      <w:r>
        <w:rPr>
          <w:rFonts w:ascii="宋体" w:hAnsi="宋体" w:eastAsia="宋体" w:cs="宋体"/>
          <w:sz w:val="24"/>
          <w:szCs w:val="24"/>
        </w:rPr>
        <w:t>正确答案【 A,B,C,D 】</w:t>
      </w:r>
    </w:p>
    <w:p>
      <w:pPr>
        <w:rPr>
          <w:rFonts w:ascii="宋体" w:hAnsi="宋体" w:eastAsia="宋体" w:cs="宋体"/>
          <w:sz w:val="24"/>
          <w:szCs w:val="24"/>
        </w:rPr>
      </w:pPr>
      <w:r>
        <w:rPr>
          <w:rFonts w:ascii="宋体" w:hAnsi="宋体" w:eastAsia="宋体" w:cs="宋体"/>
          <w:sz w:val="24"/>
          <w:szCs w:val="24"/>
        </w:rPr>
        <w:t>6、并联电路特点是：（ ）等。</w:t>
      </w:r>
    </w:p>
    <w:p>
      <w:pPr>
        <w:rPr>
          <w:rFonts w:ascii="宋体" w:hAnsi="宋体" w:eastAsia="宋体" w:cs="宋体"/>
          <w:sz w:val="24"/>
          <w:szCs w:val="24"/>
        </w:rPr>
      </w:pPr>
      <w:r>
        <w:rPr>
          <w:rFonts w:ascii="宋体" w:hAnsi="宋体" w:eastAsia="宋体" w:cs="宋体"/>
          <w:sz w:val="24"/>
          <w:szCs w:val="24"/>
        </w:rPr>
        <w:t>（A）电路有若干条通路</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(C）各用电器相互无影响 </w:t>
      </w:r>
    </w:p>
    <w:p>
      <w:pPr>
        <w:rPr>
          <w:rFonts w:ascii="宋体" w:hAnsi="宋体" w:eastAsia="宋体" w:cs="宋体"/>
          <w:sz w:val="24"/>
          <w:szCs w:val="24"/>
        </w:rPr>
      </w:pPr>
      <w:r>
        <w:rPr>
          <w:rFonts w:ascii="宋体" w:hAnsi="宋体" w:eastAsia="宋体" w:cs="宋体"/>
          <w:sz w:val="24"/>
          <w:szCs w:val="24"/>
        </w:rPr>
        <w:t xml:space="preserve">(B）干路开关控制所有的用电器，支路开关控制所在支路的用电器 </w:t>
      </w:r>
    </w:p>
    <w:p>
      <w:pPr>
        <w:rPr>
          <w:rFonts w:ascii="宋体" w:hAnsi="宋体" w:eastAsia="宋体" w:cs="宋体"/>
          <w:sz w:val="24"/>
          <w:szCs w:val="24"/>
        </w:rPr>
      </w:pPr>
      <w:r>
        <w:rPr>
          <w:rFonts w:ascii="宋体" w:hAnsi="宋体" w:eastAsia="宋体" w:cs="宋体"/>
          <w:sz w:val="24"/>
          <w:szCs w:val="24"/>
        </w:rPr>
        <w:t xml:space="preserve">(D）电路中每一元件两端的电压都是相等的 </w:t>
      </w:r>
    </w:p>
    <w:p>
      <w:pPr>
        <w:rPr>
          <w:rFonts w:ascii="宋体" w:hAnsi="宋体" w:eastAsia="宋体" w:cs="宋体"/>
          <w:sz w:val="24"/>
          <w:szCs w:val="24"/>
        </w:rPr>
      </w:pPr>
      <w:r>
        <w:rPr>
          <w:rFonts w:ascii="宋体" w:hAnsi="宋体" w:eastAsia="宋体" w:cs="宋体"/>
          <w:sz w:val="24"/>
          <w:szCs w:val="24"/>
        </w:rPr>
        <w:t>正确答案【 A,B,C,D 】</w:t>
      </w:r>
    </w:p>
    <w:p>
      <w:pPr>
        <w:rPr>
          <w:rFonts w:ascii="宋体" w:hAnsi="宋体" w:eastAsia="宋体" w:cs="宋体"/>
          <w:sz w:val="24"/>
          <w:szCs w:val="24"/>
        </w:rPr>
      </w:pPr>
      <w:r>
        <w:rPr>
          <w:rFonts w:ascii="宋体" w:hAnsi="宋体" w:eastAsia="宋体" w:cs="宋体"/>
          <w:sz w:val="24"/>
          <w:szCs w:val="24"/>
        </w:rPr>
        <w:t xml:space="preserve">7、火灾报警控制器按结构型式不同，可分为：（ ） </w:t>
      </w:r>
    </w:p>
    <w:p>
      <w:pPr>
        <w:rPr>
          <w:rFonts w:ascii="宋体" w:hAnsi="宋体" w:eastAsia="宋体" w:cs="宋体"/>
          <w:sz w:val="24"/>
          <w:szCs w:val="24"/>
        </w:rPr>
      </w:pPr>
      <w:r>
        <w:rPr>
          <w:rFonts w:ascii="宋体" w:hAnsi="宋体" w:eastAsia="宋体" w:cs="宋体"/>
          <w:sz w:val="24"/>
          <w:szCs w:val="24"/>
        </w:rPr>
        <w:t xml:space="preserve">(A)悬浮式火灾报警控制器 (B)琴台式火灾报警控制器 </w:t>
      </w:r>
    </w:p>
    <w:p>
      <w:pPr>
        <w:rPr>
          <w:rFonts w:ascii="宋体" w:hAnsi="宋体" w:eastAsia="宋体" w:cs="宋体"/>
          <w:sz w:val="24"/>
          <w:szCs w:val="24"/>
        </w:rPr>
      </w:pPr>
      <w:r>
        <w:rPr>
          <w:rFonts w:ascii="宋体" w:hAnsi="宋体" w:eastAsia="宋体" w:cs="宋体"/>
          <w:sz w:val="24"/>
          <w:szCs w:val="24"/>
        </w:rPr>
        <w:t xml:space="preserve">(C)壁挂式火灾报警控制器 (D)柜式火灾报警控制器 </w:t>
      </w:r>
    </w:p>
    <w:p>
      <w:pPr>
        <w:rPr>
          <w:rFonts w:ascii="宋体" w:hAnsi="宋体" w:eastAsia="宋体" w:cs="宋体"/>
          <w:sz w:val="24"/>
          <w:szCs w:val="24"/>
        </w:rPr>
      </w:pPr>
      <w:r>
        <w:rPr>
          <w:rFonts w:ascii="宋体" w:hAnsi="宋体" w:eastAsia="宋体" w:cs="宋体"/>
          <w:sz w:val="24"/>
          <w:szCs w:val="24"/>
        </w:rPr>
        <w:t>正确答案【 B,C,D 】</w:t>
      </w:r>
    </w:p>
    <w:p>
      <w:pPr>
        <w:rPr>
          <w:rFonts w:ascii="宋体" w:hAnsi="宋体" w:eastAsia="宋体" w:cs="宋体"/>
          <w:sz w:val="24"/>
          <w:szCs w:val="24"/>
        </w:rPr>
      </w:pPr>
      <w:r>
        <w:rPr>
          <w:rFonts w:ascii="宋体" w:hAnsi="宋体" w:eastAsia="宋体" w:cs="宋体"/>
          <w:sz w:val="24"/>
          <w:szCs w:val="24"/>
        </w:rPr>
        <w:t>8、消防水枪按射流形式可分为（ ）等。</w:t>
      </w:r>
    </w:p>
    <w:p>
      <w:pPr>
        <w:rPr>
          <w:rFonts w:ascii="宋体" w:hAnsi="宋体" w:eastAsia="宋体" w:cs="宋体"/>
          <w:sz w:val="24"/>
          <w:szCs w:val="24"/>
        </w:rPr>
      </w:pPr>
      <w:r>
        <w:rPr>
          <w:rFonts w:ascii="宋体" w:hAnsi="宋体" w:eastAsia="宋体" w:cs="宋体"/>
          <w:sz w:val="24"/>
          <w:szCs w:val="24"/>
        </w:rPr>
        <w:t xml:space="preserve">（A）直流水枪 (B）喷雾水枪 (C）直流喷雾水枪 (D）多用水枪 </w:t>
      </w:r>
    </w:p>
    <w:p>
      <w:pPr>
        <w:rPr>
          <w:rFonts w:ascii="宋体" w:hAnsi="宋体" w:eastAsia="宋体" w:cs="宋体"/>
          <w:sz w:val="24"/>
          <w:szCs w:val="24"/>
        </w:rPr>
      </w:pPr>
      <w:r>
        <w:rPr>
          <w:rFonts w:ascii="宋体" w:hAnsi="宋体" w:eastAsia="宋体" w:cs="宋体"/>
          <w:sz w:val="24"/>
          <w:szCs w:val="24"/>
        </w:rPr>
        <w:t>正确答案【 A,B,C,D 】</w:t>
      </w:r>
    </w:p>
    <w:p>
      <w:pPr>
        <w:rPr>
          <w:rFonts w:ascii="宋体" w:hAnsi="宋体" w:eastAsia="宋体" w:cs="宋体"/>
          <w:sz w:val="24"/>
          <w:szCs w:val="24"/>
        </w:rPr>
      </w:pPr>
      <w:r>
        <w:rPr>
          <w:rFonts w:ascii="宋体" w:hAnsi="宋体" w:eastAsia="宋体" w:cs="宋体"/>
          <w:sz w:val="24"/>
          <w:szCs w:val="24"/>
        </w:rPr>
        <w:t>9、消防水泵由叶轮、叶片、_______等组成。</w:t>
      </w:r>
    </w:p>
    <w:p>
      <w:pPr>
        <w:rPr>
          <w:rFonts w:ascii="宋体" w:hAnsi="宋体" w:eastAsia="宋体" w:cs="宋体"/>
          <w:sz w:val="24"/>
          <w:szCs w:val="24"/>
        </w:rPr>
      </w:pPr>
      <w:r>
        <w:rPr>
          <w:rFonts w:ascii="宋体" w:hAnsi="宋体" w:eastAsia="宋体" w:cs="宋体"/>
          <w:sz w:val="24"/>
          <w:szCs w:val="24"/>
        </w:rPr>
        <w:t xml:space="preserve">A.泵壳 B.泵轴 C.吸水管 D.出水管 </w:t>
      </w:r>
    </w:p>
    <w:p>
      <w:pPr>
        <w:rPr>
          <w:rFonts w:ascii="宋体" w:hAnsi="宋体" w:eastAsia="宋体" w:cs="宋体"/>
          <w:sz w:val="24"/>
          <w:szCs w:val="24"/>
        </w:rPr>
      </w:pPr>
      <w:r>
        <w:rPr>
          <w:rFonts w:ascii="宋体" w:hAnsi="宋体" w:eastAsia="宋体" w:cs="宋体"/>
          <w:sz w:val="24"/>
          <w:szCs w:val="24"/>
        </w:rPr>
        <w:t>正确答案【 A,B,C,D 】</w:t>
      </w:r>
    </w:p>
    <w:p>
      <w:pPr>
        <w:rPr>
          <w:rFonts w:ascii="宋体" w:hAnsi="宋体" w:eastAsia="宋体" w:cs="宋体"/>
          <w:sz w:val="24"/>
          <w:szCs w:val="24"/>
        </w:rPr>
      </w:pPr>
      <w:r>
        <w:rPr>
          <w:rFonts w:ascii="宋体" w:hAnsi="宋体" w:eastAsia="宋体" w:cs="宋体"/>
          <w:sz w:val="24"/>
          <w:szCs w:val="24"/>
        </w:rPr>
        <w:t xml:space="preserve">10、容器阀按用途可分为（ ） </w:t>
      </w:r>
    </w:p>
    <w:p>
      <w:pPr>
        <w:rPr>
          <w:rFonts w:ascii="宋体" w:hAnsi="宋体" w:eastAsia="宋体" w:cs="宋体"/>
          <w:sz w:val="24"/>
          <w:szCs w:val="24"/>
        </w:rPr>
      </w:pPr>
      <w:r>
        <w:rPr>
          <w:rFonts w:ascii="宋体" w:hAnsi="宋体" w:eastAsia="宋体" w:cs="宋体"/>
          <w:sz w:val="24"/>
          <w:szCs w:val="24"/>
        </w:rPr>
        <w:t xml:space="preserve">(A)灭火剂瓶组上容器阀 (B)驱动气体瓶组上容器阀 </w:t>
      </w:r>
    </w:p>
    <w:p>
      <w:pPr>
        <w:rPr>
          <w:rFonts w:ascii="宋体" w:hAnsi="宋体" w:eastAsia="宋体" w:cs="宋体"/>
          <w:sz w:val="24"/>
          <w:szCs w:val="24"/>
        </w:rPr>
      </w:pPr>
      <w:r>
        <w:rPr>
          <w:rFonts w:ascii="宋体" w:hAnsi="宋体" w:eastAsia="宋体" w:cs="宋体"/>
          <w:sz w:val="24"/>
          <w:szCs w:val="24"/>
        </w:rPr>
        <w:t xml:space="preserve">(C)加压气体瓶组上容器阀 (D)压臂式容器阀 </w:t>
      </w:r>
    </w:p>
    <w:p>
      <w:pPr>
        <w:rPr>
          <w:rFonts w:ascii="宋体" w:hAnsi="宋体" w:eastAsia="宋体" w:cs="宋体"/>
          <w:sz w:val="24"/>
          <w:szCs w:val="24"/>
        </w:rPr>
      </w:pPr>
      <w:r>
        <w:rPr>
          <w:rFonts w:ascii="宋体" w:hAnsi="宋体" w:eastAsia="宋体" w:cs="宋体"/>
          <w:sz w:val="24"/>
          <w:szCs w:val="24"/>
        </w:rPr>
        <w:t>正确答案【 A,B,C 】</w:t>
      </w:r>
    </w:p>
    <w:p>
      <w:pPr>
        <w:rPr>
          <w:rFonts w:ascii="宋体" w:hAnsi="宋体" w:eastAsia="宋体" w:cs="宋体"/>
          <w:sz w:val="24"/>
          <w:szCs w:val="24"/>
        </w:rPr>
      </w:pPr>
      <w:r>
        <w:rPr>
          <w:rFonts w:ascii="宋体" w:hAnsi="宋体" w:eastAsia="宋体" w:cs="宋体"/>
          <w:sz w:val="24"/>
          <w:szCs w:val="24"/>
        </w:rPr>
        <w:t>11、本题中（ ）属于难燃烧体的建筑构件。</w:t>
      </w:r>
    </w:p>
    <w:p>
      <w:pPr>
        <w:rPr>
          <w:rFonts w:ascii="宋体" w:hAnsi="宋体" w:eastAsia="宋体" w:cs="宋体"/>
          <w:sz w:val="24"/>
          <w:szCs w:val="24"/>
        </w:rPr>
      </w:pPr>
      <w:r>
        <w:rPr>
          <w:rFonts w:ascii="宋体" w:hAnsi="宋体" w:eastAsia="宋体" w:cs="宋体"/>
          <w:sz w:val="24"/>
          <w:szCs w:val="24"/>
        </w:rPr>
        <w:t xml:space="preserve">A.木柱 B.砖体墙 C.水泥刨花板 D.木质防火门 </w:t>
      </w:r>
    </w:p>
    <w:p>
      <w:pPr>
        <w:rPr>
          <w:rFonts w:ascii="宋体" w:hAnsi="宋体" w:eastAsia="宋体" w:cs="宋体"/>
          <w:sz w:val="24"/>
          <w:szCs w:val="24"/>
        </w:rPr>
      </w:pPr>
      <w:r>
        <w:rPr>
          <w:rFonts w:ascii="宋体" w:hAnsi="宋体" w:eastAsia="宋体" w:cs="宋体"/>
          <w:sz w:val="24"/>
          <w:szCs w:val="24"/>
        </w:rPr>
        <w:t>正确答案【 C,D 】答案解析：属于难燃烧体的建筑构件有：木质防火门、木龙骨板条抹灰隔墙体、水泥刨花板。</w:t>
      </w:r>
    </w:p>
    <w:p>
      <w:pPr>
        <w:rPr>
          <w:rFonts w:ascii="宋体" w:hAnsi="宋体" w:eastAsia="宋体" w:cs="宋体"/>
          <w:sz w:val="24"/>
          <w:szCs w:val="24"/>
        </w:rPr>
      </w:pPr>
      <w:r>
        <w:rPr>
          <w:rFonts w:ascii="宋体" w:hAnsi="宋体" w:eastAsia="宋体" w:cs="宋体"/>
          <w:sz w:val="24"/>
          <w:szCs w:val="24"/>
        </w:rPr>
        <w:t xml:space="preserve">12、按照《高层民用建筑设计防火规范》( GB50045-95)规定，高层建筑的设置应急照明表述错误的是：( ) </w:t>
      </w:r>
    </w:p>
    <w:p>
      <w:pPr>
        <w:rPr>
          <w:rFonts w:ascii="宋体" w:hAnsi="宋体" w:eastAsia="宋体" w:cs="宋体"/>
          <w:sz w:val="24"/>
          <w:szCs w:val="24"/>
        </w:rPr>
      </w:pPr>
      <w:r>
        <w:rPr>
          <w:rFonts w:ascii="宋体" w:hAnsi="宋体" w:eastAsia="宋体" w:cs="宋体"/>
          <w:sz w:val="24"/>
          <w:szCs w:val="24"/>
        </w:rPr>
        <w:t xml:space="preserve">(A)公共建筑内的疏散走道和居住建筑内走道长度超过15m的内走道； </w:t>
      </w:r>
    </w:p>
    <w:p>
      <w:pPr>
        <w:rPr>
          <w:rFonts w:ascii="宋体" w:hAnsi="宋体" w:eastAsia="宋体" w:cs="宋体"/>
          <w:sz w:val="24"/>
          <w:szCs w:val="24"/>
        </w:rPr>
      </w:pPr>
      <w:r>
        <w:rPr>
          <w:rFonts w:ascii="宋体" w:hAnsi="宋体" w:eastAsia="宋体" w:cs="宋体"/>
          <w:sz w:val="24"/>
          <w:szCs w:val="24"/>
        </w:rPr>
        <w:t xml:space="preserve">(B)公共建筑内的疏散走道和居住建筑内走道长度小于15m的内走道； </w:t>
      </w:r>
    </w:p>
    <w:p>
      <w:pPr>
        <w:rPr>
          <w:rFonts w:ascii="宋体" w:hAnsi="宋体" w:eastAsia="宋体" w:cs="宋体"/>
          <w:sz w:val="24"/>
          <w:szCs w:val="24"/>
        </w:rPr>
      </w:pPr>
      <w:r>
        <w:rPr>
          <w:rFonts w:ascii="宋体" w:hAnsi="宋体" w:eastAsia="宋体" w:cs="宋体"/>
          <w:sz w:val="24"/>
          <w:szCs w:val="24"/>
        </w:rPr>
        <w:t xml:space="preserve">(C)公共建筑内的疏散走道和居住建筑内走道长度小于20m的内走道； </w:t>
      </w:r>
    </w:p>
    <w:p>
      <w:pPr>
        <w:rPr>
          <w:rFonts w:ascii="宋体" w:hAnsi="宋体" w:eastAsia="宋体" w:cs="宋体"/>
          <w:sz w:val="24"/>
          <w:szCs w:val="24"/>
        </w:rPr>
      </w:pPr>
      <w:r>
        <w:rPr>
          <w:rFonts w:ascii="宋体" w:hAnsi="宋体" w:eastAsia="宋体" w:cs="宋体"/>
          <w:sz w:val="24"/>
          <w:szCs w:val="24"/>
        </w:rPr>
        <w:t xml:space="preserve">(D)公共建筑内的疏散走道和居住建筑内走道长度超过20m的内走道； </w:t>
      </w:r>
    </w:p>
    <w:p>
      <w:pPr>
        <w:rPr>
          <w:rFonts w:ascii="宋体" w:hAnsi="宋体" w:eastAsia="宋体" w:cs="宋体"/>
          <w:sz w:val="24"/>
          <w:szCs w:val="24"/>
        </w:rPr>
      </w:pPr>
      <w:r>
        <w:rPr>
          <w:rFonts w:ascii="宋体" w:hAnsi="宋体" w:eastAsia="宋体" w:cs="宋体"/>
          <w:sz w:val="24"/>
          <w:szCs w:val="24"/>
        </w:rPr>
        <w:t>正确答案【 A,B,C 】答案解析：按照《高层民用建筑设计防火规范》(GB50045-95)规定，高层建筑的下列部位应设置应急照明：1、封闭楼梯间、防烟楼梯间及其前室、消防电梯间的前室、合用前室和避难层（间）；2、配电室、消防控制室、消防水泵房、自备发电机房、电话总机房、防烟与排烟机房以及发生火灾时仍需正常工作的其他房间；3、观众厅、展览厅、营业厅、多功能厅、餐厅等人员密集型场；4、公共建筑内的疏散走道和居住建筑内走道长度超过</w:t>
      </w:r>
      <w:r>
        <w:rPr>
          <w:rFonts w:ascii="宋体" w:hAnsi="宋体" w:eastAsia="宋体" w:cs="宋体"/>
          <w:color w:val="FF0000"/>
          <w:sz w:val="24"/>
          <w:szCs w:val="24"/>
        </w:rPr>
        <w:t>20m</w:t>
      </w:r>
      <w:r>
        <w:rPr>
          <w:rFonts w:ascii="宋体" w:hAnsi="宋体" w:eastAsia="宋体" w:cs="宋体"/>
          <w:sz w:val="24"/>
          <w:szCs w:val="24"/>
        </w:rPr>
        <w:t>的内走道；</w:t>
      </w:r>
    </w:p>
    <w:p>
      <w:pPr>
        <w:rPr>
          <w:rFonts w:ascii="宋体" w:hAnsi="宋体" w:eastAsia="宋体" w:cs="宋体"/>
          <w:sz w:val="24"/>
          <w:szCs w:val="24"/>
        </w:rPr>
      </w:pPr>
      <w:r>
        <w:rPr>
          <w:rFonts w:ascii="宋体" w:hAnsi="宋体" w:eastAsia="宋体" w:cs="宋体"/>
          <w:sz w:val="24"/>
          <w:szCs w:val="24"/>
        </w:rPr>
        <w:t xml:space="preserve">13、湿式报警阀组的定期维护保养检查主要包括：日常检查、( )。 </w:t>
      </w:r>
    </w:p>
    <w:p>
      <w:pPr>
        <w:rPr>
          <w:rFonts w:ascii="宋体" w:hAnsi="宋体" w:eastAsia="宋体" w:cs="宋体"/>
          <w:sz w:val="24"/>
          <w:szCs w:val="24"/>
        </w:rPr>
      </w:pPr>
      <w:r>
        <w:rPr>
          <w:rFonts w:ascii="宋体" w:hAnsi="宋体" w:eastAsia="宋体" w:cs="宋体"/>
          <w:sz w:val="24"/>
          <w:szCs w:val="24"/>
        </w:rPr>
        <w:t xml:space="preserve">(A)周检 (B)月检 (Ｃ)季检 (D)年检 </w:t>
      </w:r>
    </w:p>
    <w:p>
      <w:pPr>
        <w:rPr>
          <w:rFonts w:ascii="宋体" w:hAnsi="宋体" w:eastAsia="宋体" w:cs="宋体"/>
          <w:sz w:val="24"/>
          <w:szCs w:val="24"/>
        </w:rPr>
      </w:pPr>
      <w:r>
        <w:rPr>
          <w:rFonts w:ascii="宋体" w:hAnsi="宋体" w:eastAsia="宋体" w:cs="宋体"/>
          <w:sz w:val="24"/>
          <w:szCs w:val="24"/>
        </w:rPr>
        <w:t>正确答案【 A,B,C,D 】</w:t>
      </w:r>
    </w:p>
    <w:p>
      <w:pPr>
        <w:rPr>
          <w:rFonts w:ascii="宋体" w:hAnsi="宋体" w:eastAsia="宋体" w:cs="宋体"/>
          <w:sz w:val="24"/>
          <w:szCs w:val="24"/>
        </w:rPr>
      </w:pPr>
      <w:r>
        <w:rPr>
          <w:rFonts w:ascii="宋体" w:hAnsi="宋体" w:eastAsia="宋体" w:cs="宋体"/>
          <w:sz w:val="24"/>
          <w:szCs w:val="24"/>
        </w:rPr>
        <w:t xml:space="preserve">14、紧急出口或疏散通道中的单向门必须在门上设置（ ）标志，在其反面设置（ ）标志。 </w:t>
      </w:r>
    </w:p>
    <w:p>
      <w:pPr>
        <w:rPr>
          <w:rFonts w:ascii="宋体" w:hAnsi="宋体" w:eastAsia="宋体" w:cs="宋体"/>
          <w:sz w:val="24"/>
          <w:szCs w:val="24"/>
        </w:rPr>
      </w:pPr>
      <w:r>
        <w:rPr>
          <w:rFonts w:ascii="宋体" w:hAnsi="宋体" w:eastAsia="宋体" w:cs="宋体"/>
          <w:sz w:val="24"/>
          <w:szCs w:val="24"/>
        </w:rPr>
        <w:t xml:space="preserve">(A)滑动开门 (B)推开 (C)拉开 (D)击碎板面 </w:t>
      </w:r>
    </w:p>
    <w:p>
      <w:pPr>
        <w:rPr>
          <w:rFonts w:ascii="宋体" w:hAnsi="宋体" w:eastAsia="宋体" w:cs="宋体"/>
          <w:sz w:val="24"/>
          <w:szCs w:val="24"/>
        </w:rPr>
      </w:pPr>
      <w:r>
        <w:rPr>
          <w:rFonts w:ascii="宋体" w:hAnsi="宋体" w:eastAsia="宋体" w:cs="宋体"/>
          <w:sz w:val="24"/>
          <w:szCs w:val="24"/>
        </w:rPr>
        <w:t>正确答案【 B,C 】</w:t>
      </w:r>
    </w:p>
    <w:p>
      <w:pPr>
        <w:rPr>
          <w:rFonts w:ascii="宋体" w:hAnsi="宋体" w:eastAsia="宋体" w:cs="宋体"/>
          <w:sz w:val="24"/>
          <w:szCs w:val="24"/>
        </w:rPr>
      </w:pPr>
      <w:r>
        <w:rPr>
          <w:rFonts w:ascii="宋体" w:hAnsi="宋体" w:eastAsia="宋体" w:cs="宋体"/>
          <w:sz w:val="24"/>
          <w:szCs w:val="24"/>
        </w:rPr>
        <w:t xml:space="preserve">15、消防应急照明的防火检查要点( ) </w:t>
      </w:r>
    </w:p>
    <w:p>
      <w:pPr>
        <w:rPr>
          <w:rFonts w:ascii="宋体" w:hAnsi="宋体" w:eastAsia="宋体" w:cs="宋体"/>
          <w:sz w:val="24"/>
          <w:szCs w:val="24"/>
        </w:rPr>
      </w:pPr>
      <w:r>
        <w:rPr>
          <w:rFonts w:ascii="宋体" w:hAnsi="宋体" w:eastAsia="宋体" w:cs="宋体"/>
          <w:sz w:val="24"/>
          <w:szCs w:val="24"/>
        </w:rPr>
        <w:t xml:space="preserve">(A)高层建筑疏散用的应急照明，其地面最低照度不应低于0.5Lx </w:t>
      </w:r>
    </w:p>
    <w:p>
      <w:pPr>
        <w:rPr>
          <w:rFonts w:ascii="宋体" w:hAnsi="宋体" w:eastAsia="宋体" w:cs="宋体"/>
          <w:sz w:val="24"/>
          <w:szCs w:val="24"/>
        </w:rPr>
      </w:pPr>
      <w:r>
        <w:rPr>
          <w:rFonts w:ascii="宋体" w:hAnsi="宋体" w:eastAsia="宋体" w:cs="宋体"/>
          <w:sz w:val="24"/>
          <w:szCs w:val="24"/>
        </w:rPr>
        <w:t xml:space="preserve">(B)按照国家规范和标准对消防应急照明的设置和要求，检查安全出口、疏散走道等应设应急照明的场所，是否设置应急照明，照明灯具完好状况。 </w:t>
      </w:r>
    </w:p>
    <w:p>
      <w:pPr>
        <w:rPr>
          <w:rFonts w:ascii="宋体" w:hAnsi="宋体" w:eastAsia="宋体" w:cs="宋体"/>
          <w:sz w:val="24"/>
          <w:szCs w:val="24"/>
        </w:rPr>
      </w:pPr>
      <w:r>
        <w:rPr>
          <w:rFonts w:ascii="宋体" w:hAnsi="宋体" w:eastAsia="宋体" w:cs="宋体"/>
          <w:sz w:val="24"/>
          <w:szCs w:val="24"/>
        </w:rPr>
        <w:t xml:space="preserve">(C)测试应急照明灯的自检按钮，检查其照度。 </w:t>
      </w:r>
    </w:p>
    <w:p>
      <w:pPr>
        <w:rPr>
          <w:rFonts w:ascii="宋体" w:hAnsi="宋体" w:eastAsia="宋体" w:cs="宋体"/>
          <w:sz w:val="24"/>
          <w:szCs w:val="24"/>
        </w:rPr>
      </w:pPr>
      <w:r>
        <w:rPr>
          <w:rFonts w:ascii="宋体" w:hAnsi="宋体" w:eastAsia="宋体" w:cs="宋体"/>
          <w:sz w:val="24"/>
          <w:szCs w:val="24"/>
        </w:rPr>
        <w:t xml:space="preserve">(D)拔下应急照明灯的插头，检查其是否能在5s内自动切换成应急电源。 </w:t>
      </w:r>
    </w:p>
    <w:p>
      <w:pPr>
        <w:rPr>
          <w:rFonts w:ascii="宋体" w:hAnsi="宋体" w:eastAsia="宋体" w:cs="宋体"/>
          <w:sz w:val="24"/>
          <w:szCs w:val="24"/>
        </w:rPr>
      </w:pPr>
      <w:r>
        <w:rPr>
          <w:rFonts w:ascii="宋体" w:hAnsi="宋体" w:eastAsia="宋体" w:cs="宋体"/>
          <w:sz w:val="24"/>
          <w:szCs w:val="24"/>
        </w:rPr>
        <w:t>正确答案【 B,C,D 】</w:t>
      </w:r>
    </w:p>
    <w:p>
      <w:pPr>
        <w:rPr>
          <w:rFonts w:ascii="宋体" w:hAnsi="宋体" w:eastAsia="宋体" w:cs="宋体"/>
          <w:sz w:val="24"/>
          <w:szCs w:val="24"/>
        </w:rPr>
      </w:pPr>
      <w:r>
        <w:rPr>
          <w:rFonts w:ascii="宋体" w:hAnsi="宋体" w:eastAsia="宋体" w:cs="宋体"/>
          <w:sz w:val="24"/>
          <w:szCs w:val="24"/>
        </w:rPr>
        <w:t>16、以下建筑材料属于无机材料的是：（ ）</w:t>
      </w:r>
    </w:p>
    <w:p>
      <w:pPr>
        <w:rPr>
          <w:rFonts w:ascii="宋体" w:hAnsi="宋体" w:eastAsia="宋体" w:cs="宋体"/>
          <w:sz w:val="24"/>
          <w:szCs w:val="24"/>
        </w:rPr>
      </w:pPr>
      <w:r>
        <w:rPr>
          <w:rFonts w:ascii="宋体" w:hAnsi="宋体" w:eastAsia="宋体" w:cs="宋体"/>
          <w:sz w:val="24"/>
          <w:szCs w:val="24"/>
        </w:rPr>
        <w:t xml:space="preserve">（A）天然石材 (B）建筑塑料 (C）建筑金属 (D）建筑木材 </w:t>
      </w:r>
    </w:p>
    <w:p>
      <w:pPr>
        <w:rPr>
          <w:rFonts w:ascii="宋体" w:hAnsi="宋体" w:eastAsia="宋体" w:cs="宋体"/>
          <w:sz w:val="24"/>
          <w:szCs w:val="24"/>
        </w:rPr>
      </w:pPr>
      <w:r>
        <w:rPr>
          <w:rFonts w:ascii="宋体" w:hAnsi="宋体" w:eastAsia="宋体" w:cs="宋体"/>
          <w:sz w:val="24"/>
          <w:szCs w:val="24"/>
        </w:rPr>
        <w:t>正确答案【 A,C 】</w:t>
      </w:r>
    </w:p>
    <w:p>
      <w:pPr>
        <w:rPr>
          <w:rFonts w:ascii="宋体" w:hAnsi="宋体" w:eastAsia="宋体" w:cs="宋体"/>
          <w:sz w:val="24"/>
          <w:szCs w:val="24"/>
        </w:rPr>
      </w:pPr>
      <w:r>
        <w:rPr>
          <w:rFonts w:ascii="宋体" w:hAnsi="宋体" w:eastAsia="宋体" w:cs="宋体"/>
          <w:sz w:val="24"/>
          <w:szCs w:val="24"/>
        </w:rPr>
        <w:t xml:space="preserve">17、符合电缆的防火巡查要点的内容是：( ) </w:t>
      </w:r>
    </w:p>
    <w:p>
      <w:pPr>
        <w:rPr>
          <w:rFonts w:ascii="宋体" w:hAnsi="宋体" w:eastAsia="宋体" w:cs="宋体"/>
          <w:sz w:val="24"/>
          <w:szCs w:val="24"/>
        </w:rPr>
      </w:pPr>
      <w:r>
        <w:rPr>
          <w:rFonts w:ascii="宋体" w:hAnsi="宋体" w:eastAsia="宋体" w:cs="宋体"/>
          <w:sz w:val="24"/>
          <w:szCs w:val="24"/>
        </w:rPr>
        <w:t xml:space="preserve">(A)电缆是否有弯曲皱折现象； </w:t>
      </w:r>
    </w:p>
    <w:p>
      <w:pPr>
        <w:rPr>
          <w:rFonts w:ascii="宋体" w:hAnsi="宋体" w:eastAsia="宋体" w:cs="宋体"/>
          <w:sz w:val="24"/>
          <w:szCs w:val="24"/>
        </w:rPr>
      </w:pPr>
      <w:r>
        <w:rPr>
          <w:rFonts w:ascii="宋体" w:hAnsi="宋体" w:eastAsia="宋体" w:cs="宋体"/>
          <w:sz w:val="24"/>
          <w:szCs w:val="24"/>
        </w:rPr>
        <w:t xml:space="preserve">(B)电缆管沟是否积尘、积水，电缆管沟是否通风； </w:t>
      </w:r>
    </w:p>
    <w:p>
      <w:pPr>
        <w:rPr>
          <w:rFonts w:ascii="宋体" w:hAnsi="宋体" w:eastAsia="宋体" w:cs="宋体"/>
          <w:sz w:val="24"/>
          <w:szCs w:val="24"/>
        </w:rPr>
      </w:pPr>
      <w:r>
        <w:rPr>
          <w:rFonts w:ascii="宋体" w:hAnsi="宋体" w:eastAsia="宋体" w:cs="宋体"/>
          <w:sz w:val="24"/>
          <w:szCs w:val="24"/>
        </w:rPr>
        <w:t xml:space="preserve">(C)电缆管沟、竖井、夹层等位置自动报警如缆式线型感温探测器与灭火装置是否完好； </w:t>
      </w:r>
    </w:p>
    <w:p>
      <w:pPr>
        <w:rPr>
          <w:rFonts w:ascii="宋体" w:hAnsi="宋体" w:eastAsia="宋体" w:cs="宋体"/>
          <w:sz w:val="24"/>
          <w:szCs w:val="24"/>
        </w:rPr>
      </w:pPr>
      <w:r>
        <w:rPr>
          <w:rFonts w:ascii="宋体" w:hAnsi="宋体" w:eastAsia="宋体" w:cs="宋体"/>
          <w:sz w:val="24"/>
          <w:szCs w:val="24"/>
        </w:rPr>
        <w:t xml:space="preserve">(D)电缆的水平和竖向防火分隔是否密封严密。 </w:t>
      </w:r>
    </w:p>
    <w:p>
      <w:pPr>
        <w:rPr>
          <w:rFonts w:ascii="宋体" w:hAnsi="宋体" w:eastAsia="宋体" w:cs="宋体"/>
          <w:sz w:val="24"/>
          <w:szCs w:val="24"/>
        </w:rPr>
      </w:pPr>
      <w:r>
        <w:rPr>
          <w:rFonts w:ascii="宋体" w:hAnsi="宋体" w:eastAsia="宋体" w:cs="宋体"/>
          <w:sz w:val="24"/>
          <w:szCs w:val="24"/>
        </w:rPr>
        <w:t>正确答案【 B,C,D 】答案解析：电缆的防火巡查要点：电力电缆是否和输送甲乙丙类液体管道、可燃气体管道、热力管道敷设在同一管沟内。</w:t>
      </w:r>
    </w:p>
    <w:p>
      <w:pPr>
        <w:rPr>
          <w:rFonts w:ascii="宋体" w:hAnsi="宋体" w:eastAsia="宋体" w:cs="宋体"/>
          <w:sz w:val="24"/>
          <w:szCs w:val="24"/>
        </w:rPr>
      </w:pPr>
      <w:r>
        <w:rPr>
          <w:rFonts w:ascii="宋体" w:hAnsi="宋体" w:eastAsia="宋体" w:cs="宋体"/>
          <w:sz w:val="24"/>
          <w:szCs w:val="24"/>
        </w:rPr>
        <w:t xml:space="preserve">18、开关插座的防火巡查内容表述正确的是：( ) </w:t>
      </w:r>
    </w:p>
    <w:p>
      <w:pPr>
        <w:rPr>
          <w:rFonts w:ascii="宋体" w:hAnsi="宋体" w:eastAsia="宋体" w:cs="宋体"/>
          <w:sz w:val="24"/>
          <w:szCs w:val="24"/>
        </w:rPr>
      </w:pPr>
      <w:r>
        <w:rPr>
          <w:rFonts w:ascii="宋体" w:hAnsi="宋体" w:eastAsia="宋体" w:cs="宋体"/>
          <w:sz w:val="24"/>
          <w:szCs w:val="24"/>
        </w:rPr>
        <w:t xml:space="preserve">(A)有无私搭乱接电源线和私自加装插座线板的现象； </w:t>
      </w:r>
    </w:p>
    <w:p>
      <w:pPr>
        <w:rPr>
          <w:rFonts w:ascii="宋体" w:hAnsi="宋体" w:eastAsia="宋体" w:cs="宋体"/>
          <w:sz w:val="24"/>
          <w:szCs w:val="24"/>
        </w:rPr>
      </w:pPr>
      <w:r>
        <w:rPr>
          <w:rFonts w:ascii="宋体" w:hAnsi="宋体" w:eastAsia="宋体" w:cs="宋体"/>
          <w:sz w:val="24"/>
          <w:szCs w:val="24"/>
        </w:rPr>
        <w:t>(B)墙壁上开关插座周围有可燃物时是否采取了用石棉垫等防火隔热措施保护；</w:t>
      </w:r>
    </w:p>
    <w:p>
      <w:pPr>
        <w:rPr>
          <w:rFonts w:ascii="宋体" w:hAnsi="宋体" w:eastAsia="宋体" w:cs="宋体"/>
          <w:sz w:val="24"/>
          <w:szCs w:val="24"/>
        </w:rPr>
      </w:pPr>
      <w:r>
        <w:rPr>
          <w:rFonts w:ascii="宋体" w:hAnsi="宋体" w:eastAsia="宋体" w:cs="宋体"/>
          <w:sz w:val="24"/>
          <w:szCs w:val="24"/>
        </w:rPr>
        <w:t xml:space="preserve">(C)空调、洗衣机、电暖气等多个大功率电器是否共用同一插座； </w:t>
      </w:r>
    </w:p>
    <w:p>
      <w:pPr>
        <w:rPr>
          <w:rFonts w:ascii="宋体" w:hAnsi="宋体" w:eastAsia="宋体" w:cs="宋体"/>
          <w:sz w:val="24"/>
          <w:szCs w:val="24"/>
        </w:rPr>
      </w:pPr>
      <w:r>
        <w:rPr>
          <w:rFonts w:ascii="宋体" w:hAnsi="宋体" w:eastAsia="宋体" w:cs="宋体"/>
          <w:sz w:val="24"/>
          <w:szCs w:val="24"/>
        </w:rPr>
        <w:t xml:space="preserve">(D)在正常使用场所，是否选用了具有相应防护功能的插座。 </w:t>
      </w:r>
    </w:p>
    <w:p>
      <w:pPr>
        <w:rPr>
          <w:rFonts w:ascii="宋体" w:hAnsi="宋体" w:eastAsia="宋体" w:cs="宋体"/>
          <w:sz w:val="24"/>
          <w:szCs w:val="24"/>
        </w:rPr>
      </w:pPr>
      <w:r>
        <w:rPr>
          <w:rFonts w:ascii="宋体" w:hAnsi="宋体" w:eastAsia="宋体" w:cs="宋体"/>
          <w:sz w:val="24"/>
          <w:szCs w:val="24"/>
        </w:rPr>
        <w:t>正确答案【 A,B,C 】答案解析：开关插座的防火巡查：4、在（潮湿、多尘、有爆炸危险）的场所，是否选用了具有相应防护功能的插座。</w:t>
      </w:r>
    </w:p>
    <w:p>
      <w:pPr>
        <w:rPr>
          <w:rFonts w:ascii="宋体" w:hAnsi="宋体" w:eastAsia="宋体" w:cs="宋体"/>
          <w:sz w:val="24"/>
          <w:szCs w:val="24"/>
        </w:rPr>
      </w:pPr>
      <w:r>
        <w:rPr>
          <w:rFonts w:ascii="宋体" w:hAnsi="宋体" w:eastAsia="宋体" w:cs="宋体"/>
          <w:sz w:val="24"/>
          <w:szCs w:val="24"/>
        </w:rPr>
        <w:t xml:space="preserve">19、各类建筑中的隐蔽式消防设备存放地点应相应的设置“灭火器”“（ ）”“（ ）”等标志。远离消防设备存放点的地方应将（ ）和灭火设备标志结合使用。 </w:t>
      </w:r>
    </w:p>
    <w:p>
      <w:pPr>
        <w:rPr>
          <w:rFonts w:ascii="宋体" w:hAnsi="宋体" w:eastAsia="宋体" w:cs="宋体"/>
          <w:sz w:val="24"/>
          <w:szCs w:val="24"/>
        </w:rPr>
      </w:pPr>
      <w:r>
        <w:rPr>
          <w:rFonts w:ascii="宋体" w:hAnsi="宋体" w:eastAsia="宋体" w:cs="宋体"/>
          <w:sz w:val="24"/>
          <w:szCs w:val="24"/>
        </w:rPr>
        <w:t xml:space="preserve">(A)灭火设备 (B)手动启动器 (C)消防水带 (D)方向辅助标志 </w:t>
      </w:r>
    </w:p>
    <w:p>
      <w:pPr>
        <w:rPr>
          <w:rFonts w:ascii="宋体" w:hAnsi="宋体" w:eastAsia="宋体" w:cs="宋体"/>
          <w:sz w:val="24"/>
          <w:szCs w:val="24"/>
        </w:rPr>
      </w:pPr>
      <w:r>
        <w:rPr>
          <w:rFonts w:ascii="宋体" w:hAnsi="宋体" w:eastAsia="宋体" w:cs="宋体"/>
          <w:sz w:val="24"/>
          <w:szCs w:val="24"/>
        </w:rPr>
        <w:t>正确答案【 A,C,D 】</w:t>
      </w:r>
    </w:p>
    <w:p>
      <w:pPr>
        <w:rPr>
          <w:rFonts w:ascii="宋体" w:hAnsi="宋体" w:eastAsia="宋体" w:cs="宋体"/>
          <w:sz w:val="24"/>
          <w:szCs w:val="24"/>
        </w:rPr>
      </w:pPr>
      <w:r>
        <w:rPr>
          <w:rFonts w:ascii="宋体" w:hAnsi="宋体" w:eastAsia="宋体" w:cs="宋体"/>
          <w:sz w:val="24"/>
          <w:szCs w:val="24"/>
        </w:rPr>
        <w:t>20、本题中_________可作为消防水源。</w:t>
      </w:r>
    </w:p>
    <w:p>
      <w:pPr>
        <w:rPr>
          <w:rFonts w:ascii="宋体" w:hAnsi="宋体" w:eastAsia="宋体" w:cs="宋体"/>
          <w:sz w:val="24"/>
          <w:szCs w:val="24"/>
        </w:rPr>
      </w:pPr>
      <w:r>
        <w:rPr>
          <w:rFonts w:ascii="宋体" w:hAnsi="宋体" w:eastAsia="宋体" w:cs="宋体"/>
          <w:sz w:val="24"/>
          <w:szCs w:val="24"/>
        </w:rPr>
        <w:t xml:space="preserve">A.市政给水 B.消防水池 C.消火栓箱 D.井水 </w:t>
      </w:r>
    </w:p>
    <w:p>
      <w:pPr>
        <w:rPr>
          <w:rFonts w:ascii="宋体" w:hAnsi="宋体" w:eastAsia="宋体" w:cs="宋体"/>
          <w:sz w:val="24"/>
          <w:szCs w:val="24"/>
        </w:rPr>
      </w:pPr>
      <w:r>
        <w:rPr>
          <w:rFonts w:ascii="宋体" w:hAnsi="宋体" w:eastAsia="宋体" w:cs="宋体"/>
          <w:sz w:val="24"/>
          <w:szCs w:val="24"/>
        </w:rPr>
        <w:t>正确答案【 A,B,D 】</w:t>
      </w:r>
    </w:p>
    <w:p>
      <w:pPr>
        <w:rPr>
          <w:rFonts w:ascii="宋体" w:hAnsi="宋体" w:eastAsia="宋体" w:cs="宋体"/>
          <w:sz w:val="24"/>
          <w:szCs w:val="24"/>
        </w:rPr>
      </w:pPr>
      <w:r>
        <w:rPr>
          <w:rFonts w:ascii="宋体" w:hAnsi="宋体" w:eastAsia="宋体" w:cs="宋体"/>
          <w:sz w:val="24"/>
          <w:szCs w:val="24"/>
        </w:rPr>
        <w:t>21、固体物质的燃烧方式主要包括：（ ）</w:t>
      </w:r>
    </w:p>
    <w:p>
      <w:pPr>
        <w:rPr>
          <w:rFonts w:ascii="宋体" w:hAnsi="宋体" w:eastAsia="宋体" w:cs="宋体"/>
          <w:sz w:val="24"/>
          <w:szCs w:val="24"/>
        </w:rPr>
      </w:pPr>
      <w:r>
        <w:rPr>
          <w:rFonts w:ascii="宋体" w:hAnsi="宋体" w:eastAsia="宋体" w:cs="宋体"/>
          <w:sz w:val="24"/>
          <w:szCs w:val="24"/>
        </w:rPr>
        <w:t xml:space="preserve">A.表面燃烧 B.阴燃 C.分解燃烧 D.蒸发燃烧 </w:t>
      </w:r>
    </w:p>
    <w:p>
      <w:pPr>
        <w:rPr>
          <w:rFonts w:ascii="宋体" w:hAnsi="宋体" w:eastAsia="宋体" w:cs="宋体"/>
          <w:sz w:val="24"/>
          <w:szCs w:val="24"/>
        </w:rPr>
      </w:pPr>
      <w:r>
        <w:rPr>
          <w:rFonts w:ascii="宋体" w:hAnsi="宋体" w:eastAsia="宋体" w:cs="宋体"/>
          <w:sz w:val="24"/>
          <w:szCs w:val="24"/>
        </w:rPr>
        <w:t>正确答案【 A,B,C,D 】</w:t>
      </w:r>
    </w:p>
    <w:p>
      <w:pPr>
        <w:rPr>
          <w:rFonts w:ascii="宋体" w:hAnsi="宋体" w:eastAsia="宋体" w:cs="宋体"/>
          <w:sz w:val="24"/>
          <w:szCs w:val="24"/>
        </w:rPr>
      </w:pPr>
      <w:r>
        <w:rPr>
          <w:rFonts w:ascii="宋体" w:hAnsi="宋体" w:eastAsia="宋体" w:cs="宋体"/>
          <w:sz w:val="24"/>
          <w:szCs w:val="24"/>
        </w:rPr>
        <w:t>22、以下属于闭式自动喷水灭火系统的是：（ ）</w:t>
      </w:r>
    </w:p>
    <w:p>
      <w:pPr>
        <w:rPr>
          <w:rFonts w:ascii="宋体" w:hAnsi="宋体" w:eastAsia="宋体" w:cs="宋体"/>
          <w:sz w:val="24"/>
          <w:szCs w:val="24"/>
        </w:rPr>
      </w:pPr>
      <w:r>
        <w:rPr>
          <w:rFonts w:ascii="宋体" w:hAnsi="宋体" w:eastAsia="宋体" w:cs="宋体"/>
          <w:sz w:val="24"/>
          <w:szCs w:val="24"/>
        </w:rPr>
        <w:t xml:space="preserve">A)湿式系统 B)干式系统 C)预作用系统 D)雨淋系统 </w:t>
      </w:r>
    </w:p>
    <w:p>
      <w:pPr>
        <w:rPr>
          <w:rFonts w:ascii="宋体" w:hAnsi="宋体" w:eastAsia="宋体" w:cs="宋体"/>
          <w:sz w:val="24"/>
          <w:szCs w:val="24"/>
        </w:rPr>
      </w:pPr>
      <w:r>
        <w:rPr>
          <w:rFonts w:ascii="宋体" w:hAnsi="宋体" w:eastAsia="宋体" w:cs="宋体"/>
          <w:sz w:val="24"/>
          <w:szCs w:val="24"/>
        </w:rPr>
        <w:t>正确答案【 A,B,C 】答案解析：预作用系统属于闭式自动喷水灭火系统。</w:t>
      </w:r>
    </w:p>
    <w:p>
      <w:pPr>
        <w:rPr>
          <w:rFonts w:ascii="宋体" w:hAnsi="宋体" w:eastAsia="宋体" w:cs="宋体"/>
          <w:sz w:val="24"/>
          <w:szCs w:val="24"/>
        </w:rPr>
      </w:pPr>
      <w:r>
        <w:rPr>
          <w:rFonts w:ascii="宋体" w:hAnsi="宋体" w:eastAsia="宋体" w:cs="宋体"/>
          <w:sz w:val="24"/>
          <w:szCs w:val="24"/>
        </w:rPr>
        <w:t>23、建筑消防设施的基本功能主要有：（ ）等。</w:t>
      </w:r>
    </w:p>
    <w:p>
      <w:pPr>
        <w:rPr>
          <w:rFonts w:ascii="宋体" w:hAnsi="宋体" w:eastAsia="宋体" w:cs="宋体"/>
          <w:sz w:val="24"/>
          <w:szCs w:val="24"/>
        </w:rPr>
      </w:pPr>
      <w:r>
        <w:rPr>
          <w:rFonts w:ascii="宋体" w:hAnsi="宋体" w:eastAsia="宋体" w:cs="宋体"/>
          <w:sz w:val="24"/>
          <w:szCs w:val="24"/>
        </w:rPr>
        <w:t xml:space="preserve">（A）火灾探测报警 (B）发出疏散指令 (C）快速灭火 </w:t>
      </w:r>
    </w:p>
    <w:p>
      <w:pPr>
        <w:rPr>
          <w:rFonts w:ascii="宋体" w:hAnsi="宋体" w:eastAsia="宋体" w:cs="宋体"/>
          <w:sz w:val="24"/>
          <w:szCs w:val="24"/>
        </w:rPr>
      </w:pPr>
      <w:r>
        <w:rPr>
          <w:rFonts w:ascii="宋体" w:hAnsi="宋体" w:eastAsia="宋体" w:cs="宋体"/>
          <w:sz w:val="24"/>
          <w:szCs w:val="24"/>
        </w:rPr>
        <w:t xml:space="preserve">(D）为消防人员实施灭火救援提供保障 </w:t>
      </w:r>
    </w:p>
    <w:p>
      <w:pPr>
        <w:rPr>
          <w:rFonts w:ascii="宋体" w:hAnsi="宋体" w:eastAsia="宋体" w:cs="宋体"/>
          <w:sz w:val="24"/>
          <w:szCs w:val="24"/>
        </w:rPr>
      </w:pPr>
      <w:r>
        <w:rPr>
          <w:rFonts w:ascii="宋体" w:hAnsi="宋体" w:eastAsia="宋体" w:cs="宋体"/>
          <w:sz w:val="24"/>
          <w:szCs w:val="24"/>
        </w:rPr>
        <w:t>正确答案【 A,B,C,D 】</w:t>
      </w:r>
    </w:p>
    <w:p>
      <w:pPr>
        <w:rPr>
          <w:rFonts w:ascii="宋体" w:hAnsi="宋体" w:eastAsia="宋体" w:cs="宋体"/>
          <w:sz w:val="24"/>
          <w:szCs w:val="24"/>
        </w:rPr>
      </w:pPr>
      <w:r>
        <w:rPr>
          <w:rFonts w:ascii="宋体" w:hAnsi="宋体" w:eastAsia="宋体" w:cs="宋体"/>
          <w:sz w:val="24"/>
          <w:szCs w:val="24"/>
        </w:rPr>
        <w:t xml:space="preserve">24、消防控制室对消防电话的控制和显示功能应满足下列要求：（ ） </w:t>
      </w:r>
    </w:p>
    <w:p>
      <w:pPr>
        <w:rPr>
          <w:rFonts w:ascii="宋体" w:hAnsi="宋体" w:eastAsia="宋体" w:cs="宋体"/>
          <w:sz w:val="24"/>
          <w:szCs w:val="24"/>
        </w:rPr>
      </w:pPr>
      <w:r>
        <w:rPr>
          <w:rFonts w:ascii="宋体" w:hAnsi="宋体" w:eastAsia="宋体" w:cs="宋体"/>
          <w:sz w:val="24"/>
          <w:szCs w:val="24"/>
        </w:rPr>
        <w:t xml:space="preserve">(A)消防控制室应能与各消防电话分机通话，并具有插入通话功能； </w:t>
      </w:r>
    </w:p>
    <w:p>
      <w:pPr>
        <w:rPr>
          <w:rFonts w:ascii="宋体" w:hAnsi="宋体" w:eastAsia="宋体" w:cs="宋体"/>
          <w:sz w:val="24"/>
          <w:szCs w:val="24"/>
        </w:rPr>
      </w:pPr>
      <w:r>
        <w:rPr>
          <w:rFonts w:ascii="宋体" w:hAnsi="宋体" w:eastAsia="宋体" w:cs="宋体"/>
          <w:sz w:val="24"/>
          <w:szCs w:val="24"/>
        </w:rPr>
        <w:t xml:space="preserve">(B)消防控制室应能接收来自消防电话插孔的呼叫，并能通话； </w:t>
      </w:r>
    </w:p>
    <w:p>
      <w:pPr>
        <w:rPr>
          <w:rFonts w:ascii="宋体" w:hAnsi="宋体" w:eastAsia="宋体" w:cs="宋体"/>
          <w:sz w:val="24"/>
          <w:szCs w:val="24"/>
        </w:rPr>
      </w:pPr>
      <w:r>
        <w:rPr>
          <w:rFonts w:ascii="宋体" w:hAnsi="宋体" w:eastAsia="宋体" w:cs="宋体"/>
          <w:sz w:val="24"/>
          <w:szCs w:val="24"/>
        </w:rPr>
        <w:t xml:space="preserve">(C)消防控制室应有消防电活通话录音功能； </w:t>
      </w:r>
    </w:p>
    <w:p>
      <w:pPr>
        <w:rPr>
          <w:rFonts w:ascii="宋体" w:hAnsi="宋体" w:eastAsia="宋体" w:cs="宋体"/>
          <w:sz w:val="24"/>
          <w:szCs w:val="24"/>
        </w:rPr>
      </w:pPr>
      <w:r>
        <w:rPr>
          <w:rFonts w:ascii="宋体" w:hAnsi="宋体" w:eastAsia="宋体" w:cs="宋体"/>
          <w:sz w:val="24"/>
          <w:szCs w:val="24"/>
        </w:rPr>
        <w:t xml:space="preserve">(D)消防控制室应能显示消防电话的故障状态。 </w:t>
      </w:r>
    </w:p>
    <w:p>
      <w:pPr>
        <w:rPr>
          <w:rFonts w:ascii="宋体" w:hAnsi="宋体" w:eastAsia="宋体" w:cs="宋体"/>
          <w:sz w:val="24"/>
          <w:szCs w:val="24"/>
        </w:rPr>
      </w:pPr>
      <w:r>
        <w:rPr>
          <w:rFonts w:ascii="宋体" w:hAnsi="宋体" w:eastAsia="宋体" w:cs="宋体"/>
          <w:sz w:val="24"/>
          <w:szCs w:val="24"/>
        </w:rPr>
        <w:t>正确答案【 A,B,C,D 】</w:t>
      </w:r>
    </w:p>
    <w:p>
      <w:pPr>
        <w:rPr>
          <w:rFonts w:ascii="宋体" w:hAnsi="宋体" w:eastAsia="宋体" w:cs="宋体"/>
          <w:sz w:val="24"/>
          <w:szCs w:val="24"/>
        </w:rPr>
      </w:pPr>
      <w:r>
        <w:rPr>
          <w:rFonts w:ascii="宋体" w:hAnsi="宋体" w:eastAsia="宋体" w:cs="宋体"/>
          <w:sz w:val="24"/>
          <w:szCs w:val="24"/>
        </w:rPr>
        <w:t xml:space="preserve">25、为保证消防水泵供电电源可靠，下列供电方式错误的是（ ）。 </w:t>
      </w:r>
    </w:p>
    <w:p>
      <w:pPr>
        <w:rPr>
          <w:rFonts w:ascii="宋体" w:hAnsi="宋体" w:eastAsia="宋体" w:cs="宋体"/>
          <w:sz w:val="24"/>
          <w:szCs w:val="24"/>
        </w:rPr>
      </w:pPr>
      <w:r>
        <w:rPr>
          <w:rFonts w:ascii="宋体" w:hAnsi="宋体" w:eastAsia="宋体" w:cs="宋体"/>
          <w:sz w:val="24"/>
          <w:szCs w:val="24"/>
        </w:rPr>
        <w:t xml:space="preserve">(A)双电源或双回路 (B)单电源或双回路 </w:t>
      </w:r>
    </w:p>
    <w:p>
      <w:pPr>
        <w:rPr>
          <w:rFonts w:ascii="宋体" w:hAnsi="宋体" w:eastAsia="宋体" w:cs="宋体"/>
          <w:sz w:val="24"/>
          <w:szCs w:val="24"/>
        </w:rPr>
      </w:pPr>
      <w:r>
        <w:rPr>
          <w:rFonts w:ascii="宋体" w:hAnsi="宋体" w:eastAsia="宋体" w:cs="宋体"/>
          <w:sz w:val="24"/>
          <w:szCs w:val="24"/>
        </w:rPr>
        <w:t xml:space="preserve">(C)单电源或单回路 (D)双电源或单回路 </w:t>
      </w:r>
    </w:p>
    <w:p>
      <w:pPr>
        <w:rPr>
          <w:rFonts w:ascii="宋体" w:hAnsi="宋体" w:eastAsia="宋体" w:cs="宋体"/>
          <w:sz w:val="24"/>
          <w:szCs w:val="24"/>
        </w:rPr>
      </w:pPr>
      <w:r>
        <w:rPr>
          <w:rFonts w:ascii="宋体" w:hAnsi="宋体" w:eastAsia="宋体" w:cs="宋体"/>
          <w:sz w:val="24"/>
          <w:szCs w:val="24"/>
        </w:rPr>
        <w:t>正确答案【 B,C,D 】答案解析：为保证消防水泵供电电源可靠，应为（双电源或双回路）供电方式。</w:t>
      </w:r>
    </w:p>
    <w:p>
      <w:pPr>
        <w:rPr>
          <w:rFonts w:ascii="宋体" w:hAnsi="宋体" w:eastAsia="宋体" w:cs="宋体"/>
          <w:sz w:val="24"/>
          <w:szCs w:val="24"/>
        </w:rPr>
      </w:pPr>
      <w:r>
        <w:rPr>
          <w:rFonts w:ascii="宋体" w:hAnsi="宋体" w:eastAsia="宋体" w:cs="宋体"/>
          <w:sz w:val="24"/>
          <w:szCs w:val="24"/>
        </w:rPr>
        <w:t xml:space="preserve">26、气体灭火系统的瓶组按用途分为（ ） </w:t>
      </w:r>
    </w:p>
    <w:p>
      <w:pPr>
        <w:rPr>
          <w:rFonts w:ascii="宋体" w:hAnsi="宋体" w:eastAsia="宋体" w:cs="宋体"/>
          <w:sz w:val="24"/>
          <w:szCs w:val="24"/>
        </w:rPr>
      </w:pPr>
      <w:r>
        <w:rPr>
          <w:rFonts w:ascii="宋体" w:hAnsi="宋体" w:eastAsia="宋体" w:cs="宋体"/>
          <w:sz w:val="24"/>
          <w:szCs w:val="24"/>
        </w:rPr>
        <w:t xml:space="preserve">(A)灭火剂瓶组 (B)驱动气体瓶组 (C)加压气体瓶组 (D)高压氮气瓶组 </w:t>
      </w:r>
    </w:p>
    <w:p>
      <w:pPr>
        <w:rPr>
          <w:rFonts w:ascii="宋体" w:hAnsi="宋体" w:eastAsia="宋体" w:cs="宋体"/>
          <w:sz w:val="24"/>
          <w:szCs w:val="24"/>
        </w:rPr>
      </w:pPr>
      <w:r>
        <w:rPr>
          <w:rFonts w:ascii="宋体" w:hAnsi="宋体" w:eastAsia="宋体" w:cs="宋体"/>
          <w:sz w:val="24"/>
          <w:szCs w:val="24"/>
        </w:rPr>
        <w:t>正确答案【 A,B,C 】</w:t>
      </w:r>
    </w:p>
    <w:p>
      <w:pPr>
        <w:rPr>
          <w:rFonts w:ascii="宋体" w:hAnsi="宋体" w:eastAsia="宋体" w:cs="宋体"/>
          <w:sz w:val="24"/>
          <w:szCs w:val="24"/>
        </w:rPr>
      </w:pPr>
      <w:r>
        <w:rPr>
          <w:rFonts w:ascii="宋体" w:hAnsi="宋体" w:eastAsia="宋体" w:cs="宋体"/>
          <w:sz w:val="24"/>
          <w:szCs w:val="24"/>
        </w:rPr>
        <w:t xml:space="preserve">27、选择阀按结构形式可分为：（ ）。 </w:t>
      </w:r>
    </w:p>
    <w:p>
      <w:pPr>
        <w:rPr>
          <w:rFonts w:ascii="宋体" w:hAnsi="宋体" w:eastAsia="宋体" w:cs="宋体"/>
          <w:sz w:val="24"/>
          <w:szCs w:val="24"/>
        </w:rPr>
      </w:pPr>
      <w:r>
        <w:rPr>
          <w:rFonts w:ascii="宋体" w:hAnsi="宋体" w:eastAsia="宋体" w:cs="宋体"/>
          <w:sz w:val="24"/>
          <w:szCs w:val="24"/>
        </w:rPr>
        <w:t xml:space="preserve">(A)膜片式 (B)球阀式 (C)压臂式 (D)活塞式 </w:t>
      </w:r>
    </w:p>
    <w:p>
      <w:pPr>
        <w:rPr>
          <w:rFonts w:ascii="宋体" w:hAnsi="宋体" w:eastAsia="宋体" w:cs="宋体"/>
          <w:sz w:val="24"/>
          <w:szCs w:val="24"/>
        </w:rPr>
      </w:pPr>
      <w:r>
        <w:rPr>
          <w:rFonts w:ascii="宋体" w:hAnsi="宋体" w:eastAsia="宋体" w:cs="宋体"/>
          <w:sz w:val="24"/>
          <w:szCs w:val="24"/>
        </w:rPr>
        <w:t>正确答案【 B,D 】</w:t>
      </w:r>
    </w:p>
    <w:p>
      <w:pPr>
        <w:rPr>
          <w:rFonts w:ascii="宋体" w:hAnsi="宋体" w:eastAsia="宋体" w:cs="宋体"/>
          <w:sz w:val="24"/>
          <w:szCs w:val="24"/>
        </w:rPr>
      </w:pPr>
      <w:r>
        <w:rPr>
          <w:rFonts w:ascii="宋体" w:hAnsi="宋体" w:eastAsia="宋体" w:cs="宋体"/>
          <w:sz w:val="24"/>
          <w:szCs w:val="24"/>
        </w:rPr>
        <w:t xml:space="preserve">28、符合疏散指示标志的防火检查内容要求的是：( ) </w:t>
      </w:r>
    </w:p>
    <w:p>
      <w:pPr>
        <w:rPr>
          <w:rFonts w:ascii="宋体" w:hAnsi="宋体" w:eastAsia="宋体" w:cs="宋体"/>
          <w:sz w:val="24"/>
          <w:szCs w:val="24"/>
        </w:rPr>
      </w:pPr>
      <w:r>
        <w:rPr>
          <w:rFonts w:ascii="宋体" w:hAnsi="宋体" w:eastAsia="宋体" w:cs="宋体"/>
          <w:sz w:val="24"/>
          <w:szCs w:val="24"/>
        </w:rPr>
        <w:t xml:space="preserve">(A)按照国家规范和标准对消防应急照明的设置要求，检查安全出口、疏散走道等应设消防应急照明的部位及场所是否设置，照明灯具的完好情况； </w:t>
      </w:r>
    </w:p>
    <w:p>
      <w:pPr>
        <w:rPr>
          <w:rFonts w:ascii="宋体" w:hAnsi="宋体" w:eastAsia="宋体" w:cs="宋体"/>
          <w:sz w:val="24"/>
          <w:szCs w:val="24"/>
        </w:rPr>
      </w:pPr>
      <w:r>
        <w:rPr>
          <w:rFonts w:ascii="宋体" w:hAnsi="宋体" w:eastAsia="宋体" w:cs="宋体"/>
          <w:sz w:val="24"/>
          <w:szCs w:val="24"/>
        </w:rPr>
        <w:t xml:space="preserve">(B)测试应急照明灯具的故障按钮，检查其蓄电池或备用电源的状态； </w:t>
      </w:r>
    </w:p>
    <w:p>
      <w:pPr>
        <w:rPr>
          <w:rFonts w:ascii="宋体" w:hAnsi="宋体" w:eastAsia="宋体" w:cs="宋体"/>
          <w:sz w:val="24"/>
          <w:szCs w:val="24"/>
        </w:rPr>
      </w:pPr>
      <w:r>
        <w:rPr>
          <w:rFonts w:ascii="宋体" w:hAnsi="宋体" w:eastAsia="宋体" w:cs="宋体"/>
          <w:sz w:val="24"/>
          <w:szCs w:val="24"/>
        </w:rPr>
        <w:t xml:space="preserve">(C)拔下应急照明灯具的插头，检查其是否在5s内自动切换成应急电源； </w:t>
      </w:r>
    </w:p>
    <w:p>
      <w:pPr>
        <w:rPr>
          <w:rFonts w:ascii="宋体" w:hAnsi="宋体" w:eastAsia="宋体" w:cs="宋体"/>
          <w:sz w:val="24"/>
          <w:szCs w:val="24"/>
        </w:rPr>
      </w:pPr>
      <w:r>
        <w:rPr>
          <w:rFonts w:ascii="宋体" w:hAnsi="宋体" w:eastAsia="宋体" w:cs="宋体"/>
          <w:sz w:val="24"/>
          <w:szCs w:val="24"/>
        </w:rPr>
        <w:t xml:space="preserve">(D)测试疏散指示标志的照度。 </w:t>
      </w:r>
    </w:p>
    <w:p>
      <w:pPr>
        <w:rPr>
          <w:rFonts w:ascii="宋体" w:hAnsi="宋体" w:eastAsia="宋体" w:cs="宋体"/>
          <w:sz w:val="24"/>
          <w:szCs w:val="24"/>
        </w:rPr>
      </w:pPr>
      <w:r>
        <w:rPr>
          <w:rFonts w:ascii="宋体" w:hAnsi="宋体" w:eastAsia="宋体" w:cs="宋体"/>
          <w:sz w:val="24"/>
          <w:szCs w:val="24"/>
        </w:rPr>
        <w:t>正确答案【 A,C,D 】</w:t>
      </w:r>
    </w:p>
    <w:p>
      <w:pPr>
        <w:rPr>
          <w:rFonts w:ascii="宋体" w:hAnsi="宋体" w:eastAsia="宋体" w:cs="宋体"/>
          <w:sz w:val="24"/>
          <w:szCs w:val="24"/>
        </w:rPr>
      </w:pPr>
      <w:r>
        <w:rPr>
          <w:rFonts w:ascii="宋体" w:hAnsi="宋体" w:eastAsia="宋体" w:cs="宋体"/>
          <w:sz w:val="24"/>
          <w:szCs w:val="24"/>
        </w:rPr>
        <w:t xml:space="preserve">29、在火灾报警控制器上，按下“复位”键，对操作信息显示描述正确的是( )。 </w:t>
      </w:r>
    </w:p>
    <w:p>
      <w:pPr>
        <w:rPr>
          <w:rFonts w:ascii="宋体" w:hAnsi="宋体" w:eastAsia="宋体" w:cs="宋体"/>
          <w:sz w:val="24"/>
          <w:szCs w:val="24"/>
        </w:rPr>
      </w:pPr>
      <w:r>
        <w:rPr>
          <w:rFonts w:ascii="宋体" w:hAnsi="宋体" w:eastAsia="宋体" w:cs="宋体"/>
          <w:sz w:val="24"/>
          <w:szCs w:val="24"/>
        </w:rPr>
        <w:t xml:space="preserve">(A)清除当前的所有火警、故障和反馈等显示 </w:t>
      </w:r>
    </w:p>
    <w:p>
      <w:pPr>
        <w:rPr>
          <w:rFonts w:ascii="宋体" w:hAnsi="宋体" w:eastAsia="宋体" w:cs="宋体"/>
          <w:sz w:val="24"/>
          <w:szCs w:val="24"/>
        </w:rPr>
      </w:pPr>
      <w:r>
        <w:rPr>
          <w:rFonts w:ascii="宋体" w:hAnsi="宋体" w:eastAsia="宋体" w:cs="宋体"/>
          <w:sz w:val="24"/>
          <w:szCs w:val="24"/>
        </w:rPr>
        <w:t xml:space="preserve">(B)复位所有总线制被控设备和手动消防启动盘、多线制消防联动控制盘上的状态指示灯 </w:t>
      </w:r>
    </w:p>
    <w:p>
      <w:pPr>
        <w:rPr>
          <w:rFonts w:ascii="宋体" w:hAnsi="宋体" w:eastAsia="宋体" w:cs="宋体"/>
          <w:sz w:val="24"/>
          <w:szCs w:val="24"/>
        </w:rPr>
      </w:pPr>
      <w:r>
        <w:rPr>
          <w:rFonts w:ascii="宋体" w:hAnsi="宋体" w:eastAsia="宋体" w:cs="宋体"/>
          <w:sz w:val="24"/>
          <w:szCs w:val="24"/>
        </w:rPr>
        <w:t xml:space="preserve">(C)清除正处于请求和延时请求启动的命令；清除消音状态 </w:t>
      </w:r>
    </w:p>
    <w:p>
      <w:pPr>
        <w:rPr>
          <w:rFonts w:ascii="宋体" w:hAnsi="宋体" w:eastAsia="宋体" w:cs="宋体"/>
          <w:sz w:val="24"/>
          <w:szCs w:val="24"/>
        </w:rPr>
      </w:pPr>
      <w:r>
        <w:rPr>
          <w:rFonts w:ascii="宋体" w:hAnsi="宋体" w:eastAsia="宋体" w:cs="宋体"/>
          <w:sz w:val="24"/>
          <w:szCs w:val="24"/>
        </w:rPr>
        <w:t xml:space="preserve">(D)清除屏蔽信息 </w:t>
      </w:r>
    </w:p>
    <w:p>
      <w:pPr>
        <w:rPr>
          <w:rFonts w:ascii="宋体" w:hAnsi="宋体" w:eastAsia="宋体" w:cs="宋体"/>
          <w:sz w:val="24"/>
          <w:szCs w:val="24"/>
        </w:rPr>
      </w:pPr>
      <w:r>
        <w:rPr>
          <w:rFonts w:ascii="宋体" w:hAnsi="宋体" w:eastAsia="宋体" w:cs="宋体"/>
          <w:sz w:val="24"/>
          <w:szCs w:val="24"/>
        </w:rPr>
        <w:t>正确答案【 A,B,C 】</w:t>
      </w:r>
    </w:p>
    <w:p>
      <w:pPr>
        <w:rPr>
          <w:rFonts w:ascii="宋体" w:hAnsi="宋体" w:eastAsia="宋体" w:cs="宋体"/>
          <w:sz w:val="24"/>
          <w:szCs w:val="24"/>
        </w:rPr>
      </w:pPr>
      <w:r>
        <w:rPr>
          <w:rFonts w:ascii="宋体" w:hAnsi="宋体" w:eastAsia="宋体" w:cs="宋体"/>
          <w:sz w:val="24"/>
          <w:szCs w:val="24"/>
        </w:rPr>
        <w:t xml:space="preserve">30、在施工现场的防火巡查中，发现（ ），应当上报有关领导，制定限期改正措施。 </w:t>
      </w:r>
    </w:p>
    <w:p>
      <w:pPr>
        <w:rPr>
          <w:rFonts w:ascii="宋体" w:hAnsi="宋体" w:eastAsia="宋体" w:cs="宋体"/>
          <w:sz w:val="24"/>
          <w:szCs w:val="24"/>
        </w:rPr>
      </w:pPr>
      <w:r>
        <w:rPr>
          <w:rFonts w:ascii="宋体" w:hAnsi="宋体" w:eastAsia="宋体" w:cs="宋体"/>
          <w:sz w:val="24"/>
          <w:szCs w:val="24"/>
        </w:rPr>
        <w:t xml:space="preserve">(A)施工现场内有吸烟现象 (B)在建设工程内设置宿舍 </w:t>
      </w:r>
    </w:p>
    <w:p>
      <w:pPr>
        <w:rPr>
          <w:rFonts w:ascii="宋体" w:hAnsi="宋体" w:eastAsia="宋体" w:cs="宋体"/>
          <w:sz w:val="24"/>
          <w:szCs w:val="24"/>
        </w:rPr>
      </w:pPr>
      <w:r>
        <w:rPr>
          <w:rFonts w:ascii="宋体" w:hAnsi="宋体" w:eastAsia="宋体" w:cs="宋体"/>
          <w:sz w:val="24"/>
          <w:szCs w:val="24"/>
        </w:rPr>
        <w:t xml:space="preserve">(C)没有按照仓库防火安全管理规则存放、保管施工材料 </w:t>
      </w:r>
    </w:p>
    <w:p>
      <w:pPr>
        <w:rPr>
          <w:rFonts w:ascii="宋体" w:hAnsi="宋体" w:eastAsia="宋体" w:cs="宋体"/>
          <w:sz w:val="24"/>
          <w:szCs w:val="24"/>
        </w:rPr>
      </w:pPr>
      <w:r>
        <w:rPr>
          <w:rFonts w:ascii="宋体" w:hAnsi="宋体" w:eastAsia="宋体" w:cs="宋体"/>
          <w:sz w:val="24"/>
          <w:szCs w:val="24"/>
        </w:rPr>
        <w:t xml:space="preserve">(D)在临时消防车道上堆物、堆料或者挤占临时消防车道 </w:t>
      </w:r>
    </w:p>
    <w:p>
      <w:pPr>
        <w:rPr>
          <w:rFonts w:ascii="宋体" w:hAnsi="宋体" w:eastAsia="宋体" w:cs="宋体"/>
          <w:sz w:val="24"/>
          <w:szCs w:val="24"/>
        </w:rPr>
      </w:pPr>
      <w:r>
        <w:rPr>
          <w:rFonts w:ascii="宋体" w:hAnsi="宋体" w:eastAsia="宋体" w:cs="宋体"/>
          <w:sz w:val="24"/>
          <w:szCs w:val="24"/>
        </w:rPr>
        <w:t>正确答案【 B,C,D 】答案解析：施工现场的防火巡查要点及表现形式：以下应填写巡查记录表，告知危害，上报有关领导，制定限期整改措施：1)施工现场使用安全网、围网和保温材料等是易燃或可燃的；2)没有按照仓库防火安全管理规则存放、保管施工材料；3)发现在建设工程内设置宿舍；4)在临时消防车道上堆物、堆料或者挤占临时消防车道；5)建设工程内存放易燃易爆化学危险物品和易燃可燃材料。以下应当填写巡查记录表，告知危害，协助当场改正：6)在作业场所分装、调料易燃易爆化学危险物品；7)在建筑工地内使用液化石油气；8)施工作业用火时没有领取用火证；9)施工现场有吸烟现象；10)宿舍内使用电炉子、热得快、电褥子等电热设备，乱拉临时线。</w:t>
      </w:r>
    </w:p>
    <w:p>
      <w:pPr>
        <w:rPr>
          <w:rFonts w:ascii="宋体" w:hAnsi="宋体" w:eastAsia="宋体" w:cs="宋体"/>
          <w:sz w:val="24"/>
          <w:szCs w:val="24"/>
        </w:rPr>
      </w:pPr>
      <w:r>
        <w:rPr>
          <w:rFonts w:ascii="宋体" w:hAnsi="宋体" w:eastAsia="宋体" w:cs="宋体"/>
          <w:sz w:val="24"/>
          <w:szCs w:val="24"/>
        </w:rPr>
        <w:t xml:space="preserve">31、消防控制室应能显示________启、停状态和故障状态。 </w:t>
      </w:r>
    </w:p>
    <w:p>
      <w:pPr>
        <w:rPr>
          <w:rFonts w:ascii="宋体" w:hAnsi="宋体" w:eastAsia="宋体" w:cs="宋体"/>
          <w:sz w:val="24"/>
          <w:szCs w:val="24"/>
        </w:rPr>
      </w:pPr>
      <w:r>
        <w:rPr>
          <w:rFonts w:ascii="宋体" w:hAnsi="宋体" w:eastAsia="宋体" w:cs="宋体"/>
          <w:sz w:val="24"/>
          <w:szCs w:val="24"/>
        </w:rPr>
        <w:t xml:space="preserve">(A)喷淋泵 (B)消防水泵 (C)稳压泵 (D)增压泵 </w:t>
      </w:r>
    </w:p>
    <w:p>
      <w:pPr>
        <w:rPr>
          <w:rFonts w:hint="eastAsia" w:ascii="宋体" w:hAnsi="宋体" w:eastAsia="宋体" w:cs="宋体"/>
          <w:sz w:val="24"/>
          <w:szCs w:val="24"/>
          <w:lang w:eastAsia="zh-CN"/>
        </w:rPr>
      </w:pPr>
      <w:r>
        <w:rPr>
          <w:rFonts w:ascii="宋体" w:hAnsi="宋体" w:eastAsia="宋体" w:cs="宋体"/>
          <w:sz w:val="24"/>
          <w:szCs w:val="24"/>
        </w:rPr>
        <w:t>正确答案【 A,B,C,D 】</w:t>
      </w:r>
    </w:p>
    <w:p>
      <w:pPr>
        <w:rPr>
          <w:rFonts w:ascii="宋体" w:hAnsi="宋体" w:eastAsia="宋体" w:cs="宋体"/>
          <w:sz w:val="24"/>
          <w:szCs w:val="24"/>
        </w:rPr>
      </w:pPr>
      <w:r>
        <w:rPr>
          <w:rFonts w:ascii="宋体" w:hAnsi="宋体" w:eastAsia="宋体" w:cs="宋体"/>
          <w:sz w:val="24"/>
          <w:szCs w:val="24"/>
        </w:rPr>
        <w:t xml:space="preserve">32、对排烟自动控制方式描述正确的是( )。 </w:t>
      </w:r>
    </w:p>
    <w:p>
      <w:pPr>
        <w:rPr>
          <w:rFonts w:ascii="宋体" w:hAnsi="宋体" w:eastAsia="宋体" w:cs="宋体"/>
          <w:sz w:val="24"/>
          <w:szCs w:val="24"/>
        </w:rPr>
      </w:pPr>
      <w:r>
        <w:rPr>
          <w:rFonts w:ascii="宋体" w:hAnsi="宋体" w:eastAsia="宋体" w:cs="宋体"/>
          <w:sz w:val="24"/>
          <w:szCs w:val="24"/>
        </w:rPr>
        <w:t xml:space="preserve">(A)由满足预设逻辑报警信号时联动排烟口或排烟阀开启 </w:t>
      </w:r>
    </w:p>
    <w:p>
      <w:pPr>
        <w:rPr>
          <w:rFonts w:ascii="宋体" w:hAnsi="宋体" w:eastAsia="宋体" w:cs="宋体"/>
          <w:sz w:val="24"/>
          <w:szCs w:val="24"/>
        </w:rPr>
      </w:pPr>
      <w:r>
        <w:rPr>
          <w:rFonts w:ascii="宋体" w:hAnsi="宋体" w:eastAsia="宋体" w:cs="宋体"/>
          <w:sz w:val="24"/>
          <w:szCs w:val="24"/>
        </w:rPr>
        <w:t xml:space="preserve">(B)排烟口或排烟阀开启后由消防联动控制器自动联动控制排烟风机 </w:t>
      </w:r>
    </w:p>
    <w:p>
      <w:pPr>
        <w:rPr>
          <w:rFonts w:ascii="宋体" w:hAnsi="宋体" w:eastAsia="宋体" w:cs="宋体"/>
          <w:sz w:val="24"/>
          <w:szCs w:val="24"/>
        </w:rPr>
      </w:pPr>
      <w:r>
        <w:rPr>
          <w:rFonts w:ascii="宋体" w:hAnsi="宋体" w:eastAsia="宋体" w:cs="宋体"/>
          <w:sz w:val="24"/>
          <w:szCs w:val="24"/>
        </w:rPr>
        <w:t xml:space="preserve">(C)停止该防烟分区的空气调节系统 </w:t>
      </w:r>
    </w:p>
    <w:p>
      <w:pPr>
        <w:rPr>
          <w:rFonts w:ascii="宋体" w:hAnsi="宋体" w:eastAsia="宋体" w:cs="宋体"/>
          <w:sz w:val="24"/>
          <w:szCs w:val="24"/>
        </w:rPr>
      </w:pPr>
      <w:r>
        <w:rPr>
          <w:rFonts w:ascii="宋体" w:hAnsi="宋体" w:eastAsia="宋体" w:cs="宋体"/>
          <w:sz w:val="24"/>
          <w:szCs w:val="24"/>
        </w:rPr>
        <w:t xml:space="preserve">(D)排烟风机入口处的排烟防火阀在70℃关闭后直接联动排烟风机停止 </w:t>
      </w:r>
    </w:p>
    <w:p>
      <w:pPr>
        <w:rPr>
          <w:rFonts w:ascii="宋体" w:hAnsi="宋体" w:eastAsia="宋体" w:cs="宋体"/>
          <w:sz w:val="24"/>
          <w:szCs w:val="24"/>
        </w:rPr>
      </w:pPr>
      <w:r>
        <w:rPr>
          <w:rFonts w:ascii="宋体" w:hAnsi="宋体" w:eastAsia="宋体" w:cs="宋体"/>
          <w:sz w:val="24"/>
          <w:szCs w:val="24"/>
        </w:rPr>
        <w:t>正确答案【 A,B,C 】答案解析：排烟风机入口处的排烟防火阀在（280℃）关闭后直接联动排烟风机停止。</w:t>
      </w:r>
    </w:p>
    <w:p>
      <w:pPr>
        <w:rPr>
          <w:rFonts w:ascii="宋体" w:hAnsi="宋体" w:eastAsia="宋体" w:cs="宋体"/>
          <w:sz w:val="24"/>
          <w:szCs w:val="24"/>
        </w:rPr>
      </w:pPr>
      <w:r>
        <w:rPr>
          <w:rFonts w:ascii="宋体" w:hAnsi="宋体" w:eastAsia="宋体" w:cs="宋体"/>
          <w:sz w:val="24"/>
          <w:szCs w:val="24"/>
        </w:rPr>
        <w:t xml:space="preserve">33、符合有关国家规范和标准对消防应急照明和疏散指示标志的设置规定的是：( )。 </w:t>
      </w:r>
    </w:p>
    <w:p>
      <w:pPr>
        <w:rPr>
          <w:rFonts w:ascii="宋体" w:hAnsi="宋体" w:eastAsia="宋体" w:cs="宋体"/>
          <w:sz w:val="24"/>
          <w:szCs w:val="24"/>
        </w:rPr>
      </w:pPr>
      <w:r>
        <w:rPr>
          <w:rFonts w:ascii="宋体" w:hAnsi="宋体" w:eastAsia="宋体" w:cs="宋体"/>
          <w:sz w:val="24"/>
          <w:szCs w:val="24"/>
        </w:rPr>
        <w:t xml:space="preserve">(A)疏散照明的地面照度不应低于0.5Lx，地下工程疏散照明的地面照度不应低于5.OLx； </w:t>
      </w:r>
    </w:p>
    <w:p>
      <w:pPr>
        <w:rPr>
          <w:rFonts w:ascii="宋体" w:hAnsi="宋体" w:eastAsia="宋体" w:cs="宋体"/>
          <w:sz w:val="24"/>
          <w:szCs w:val="24"/>
        </w:rPr>
      </w:pPr>
      <w:r>
        <w:rPr>
          <w:rFonts w:ascii="宋体" w:hAnsi="宋体" w:eastAsia="宋体" w:cs="宋体"/>
          <w:sz w:val="24"/>
          <w:szCs w:val="24"/>
        </w:rPr>
        <w:t xml:space="preserve">(B)配电室、消防控制室、消防水泵房、防烟排烟机房、消防用电的蓄电池室、自备发电机房、电话总机房以及发生火灾时仍需坚持工作的其它房间，其工作面的照度，不应低于正常照明时的照度； </w:t>
      </w:r>
    </w:p>
    <w:p>
      <w:pPr>
        <w:rPr>
          <w:rFonts w:ascii="宋体" w:hAnsi="宋体" w:eastAsia="宋体" w:cs="宋体"/>
          <w:sz w:val="24"/>
          <w:szCs w:val="24"/>
        </w:rPr>
      </w:pPr>
      <w:r>
        <w:rPr>
          <w:rFonts w:ascii="宋体" w:hAnsi="宋体" w:eastAsia="宋体" w:cs="宋体"/>
          <w:sz w:val="24"/>
          <w:szCs w:val="24"/>
        </w:rPr>
        <w:t xml:space="preserve">(C)自发光疏散指示标志，当正常光源变暗后，应自发光，其亮度应符合GB15630-1995第6.10.4.3条的要求； </w:t>
      </w:r>
    </w:p>
    <w:p>
      <w:pPr>
        <w:rPr>
          <w:rFonts w:ascii="宋体" w:hAnsi="宋体" w:eastAsia="宋体" w:cs="宋体"/>
          <w:sz w:val="24"/>
          <w:szCs w:val="24"/>
        </w:rPr>
      </w:pPr>
      <w:r>
        <w:rPr>
          <w:rFonts w:ascii="宋体" w:hAnsi="宋体" w:eastAsia="宋体" w:cs="宋体"/>
          <w:sz w:val="24"/>
          <w:szCs w:val="24"/>
        </w:rPr>
        <w:t xml:space="preserve">(D)灯光疏散指示标志工作状态时，灯前通道地面中心的照度不应低于0.5Lx。 </w:t>
      </w:r>
    </w:p>
    <w:p>
      <w:pPr>
        <w:rPr>
          <w:rFonts w:ascii="宋体" w:hAnsi="宋体" w:eastAsia="宋体" w:cs="宋体"/>
          <w:sz w:val="24"/>
          <w:szCs w:val="24"/>
        </w:rPr>
      </w:pPr>
      <w:r>
        <w:rPr>
          <w:rFonts w:ascii="宋体" w:hAnsi="宋体" w:eastAsia="宋体" w:cs="宋体"/>
          <w:sz w:val="24"/>
          <w:szCs w:val="24"/>
        </w:rPr>
        <w:t>正确答案【 A,B,C 】答案解析：4、灯光疏散指示标志工作状态时，灯前通道地面中心的照度不应低于（1.0）Lx。</w:t>
      </w:r>
    </w:p>
    <w:p>
      <w:pPr>
        <w:rPr>
          <w:rFonts w:ascii="宋体" w:hAnsi="宋体" w:eastAsia="宋体" w:cs="宋体"/>
          <w:sz w:val="24"/>
          <w:szCs w:val="24"/>
        </w:rPr>
      </w:pPr>
      <w:r>
        <w:rPr>
          <w:rFonts w:ascii="宋体" w:hAnsi="宋体" w:eastAsia="宋体" w:cs="宋体"/>
          <w:sz w:val="24"/>
          <w:szCs w:val="24"/>
        </w:rPr>
        <w:t xml:space="preserve">34、防火阀的控制、操作功能及测试方法（ ） </w:t>
      </w:r>
    </w:p>
    <w:p>
      <w:pPr>
        <w:rPr>
          <w:rFonts w:ascii="宋体" w:hAnsi="宋体" w:eastAsia="宋体" w:cs="宋体"/>
          <w:sz w:val="24"/>
          <w:szCs w:val="24"/>
        </w:rPr>
      </w:pPr>
      <w:r>
        <w:rPr>
          <w:rFonts w:ascii="宋体" w:hAnsi="宋体" w:eastAsia="宋体" w:cs="宋体"/>
          <w:sz w:val="24"/>
          <w:szCs w:val="24"/>
        </w:rPr>
        <w:t xml:space="preserve">(A)现场关闭防火阀 (B)远程关闭防火阀 </w:t>
      </w:r>
    </w:p>
    <w:p>
      <w:pPr>
        <w:rPr>
          <w:rFonts w:ascii="宋体" w:hAnsi="宋体" w:eastAsia="宋体" w:cs="宋体"/>
          <w:sz w:val="24"/>
          <w:szCs w:val="24"/>
        </w:rPr>
      </w:pPr>
      <w:r>
        <w:rPr>
          <w:rFonts w:ascii="宋体" w:hAnsi="宋体" w:eastAsia="宋体" w:cs="宋体"/>
          <w:sz w:val="24"/>
          <w:szCs w:val="24"/>
        </w:rPr>
        <w:t xml:space="preserve">(C)自动关闭防火阀 (D)手动复位防火阀 </w:t>
      </w:r>
    </w:p>
    <w:p>
      <w:pPr>
        <w:rPr>
          <w:rFonts w:ascii="宋体" w:hAnsi="宋体" w:eastAsia="宋体" w:cs="宋体"/>
          <w:sz w:val="24"/>
          <w:szCs w:val="24"/>
        </w:rPr>
      </w:pPr>
      <w:r>
        <w:rPr>
          <w:rFonts w:ascii="宋体" w:hAnsi="宋体" w:eastAsia="宋体" w:cs="宋体"/>
          <w:sz w:val="24"/>
          <w:szCs w:val="24"/>
        </w:rPr>
        <w:t>正确答案【 A,B,C,D 】</w:t>
      </w:r>
    </w:p>
    <w:p>
      <w:pPr>
        <w:rPr>
          <w:rFonts w:ascii="宋体" w:hAnsi="宋体" w:eastAsia="宋体" w:cs="宋体"/>
          <w:sz w:val="24"/>
          <w:szCs w:val="24"/>
        </w:rPr>
      </w:pPr>
      <w:r>
        <w:rPr>
          <w:rFonts w:ascii="宋体" w:hAnsi="宋体" w:eastAsia="宋体" w:cs="宋体"/>
          <w:sz w:val="24"/>
          <w:szCs w:val="24"/>
        </w:rPr>
        <w:t xml:space="preserve">35、高温物体是在一定环境中能向可燃物传递热量并使其着火的火源之一，常见的有（ ）等。 </w:t>
      </w:r>
    </w:p>
    <w:p>
      <w:pPr>
        <w:rPr>
          <w:rFonts w:ascii="宋体" w:hAnsi="宋体" w:eastAsia="宋体" w:cs="宋体"/>
          <w:sz w:val="24"/>
          <w:szCs w:val="24"/>
        </w:rPr>
      </w:pPr>
      <w:r>
        <w:rPr>
          <w:rFonts w:ascii="宋体" w:hAnsi="宋体" w:eastAsia="宋体" w:cs="宋体"/>
          <w:sz w:val="24"/>
          <w:szCs w:val="24"/>
        </w:rPr>
        <w:t xml:space="preserve">(A)烟头 (B)静电 (C)烟囱火星 (D)加热的金属零件 </w:t>
      </w:r>
    </w:p>
    <w:p>
      <w:pPr>
        <w:rPr>
          <w:rFonts w:ascii="宋体" w:hAnsi="宋体" w:eastAsia="宋体" w:cs="宋体"/>
          <w:sz w:val="24"/>
          <w:szCs w:val="24"/>
        </w:rPr>
      </w:pPr>
      <w:r>
        <w:rPr>
          <w:rFonts w:ascii="宋体" w:hAnsi="宋体" w:eastAsia="宋体" w:cs="宋体"/>
          <w:sz w:val="24"/>
          <w:szCs w:val="24"/>
        </w:rPr>
        <w:t>正确答案【 A,C,D 】答案解析：高温物体是在一定环境中能向可燃物传递热量并使其着火的火源之一，常见的有烟头、烟囱火星、发动机排气管、高炉铁水、加热的金属零件等。</w:t>
      </w:r>
    </w:p>
    <w:p>
      <w:pPr>
        <w:rPr>
          <w:rFonts w:ascii="宋体" w:hAnsi="宋体" w:eastAsia="宋体" w:cs="宋体"/>
          <w:sz w:val="24"/>
          <w:szCs w:val="24"/>
        </w:rPr>
      </w:pPr>
      <w:r>
        <w:rPr>
          <w:rFonts w:ascii="宋体" w:hAnsi="宋体" w:eastAsia="宋体" w:cs="宋体"/>
          <w:sz w:val="24"/>
          <w:szCs w:val="24"/>
        </w:rPr>
        <w:t xml:space="preserve">36、火灾探测器按结构造型分类法可分为（ ）。 </w:t>
      </w:r>
    </w:p>
    <w:p>
      <w:pPr>
        <w:rPr>
          <w:rFonts w:ascii="宋体" w:hAnsi="宋体" w:eastAsia="宋体" w:cs="宋体"/>
          <w:sz w:val="24"/>
          <w:szCs w:val="24"/>
        </w:rPr>
      </w:pPr>
      <w:r>
        <w:rPr>
          <w:rFonts w:ascii="宋体" w:hAnsi="宋体" w:eastAsia="宋体" w:cs="宋体"/>
          <w:sz w:val="24"/>
          <w:szCs w:val="24"/>
        </w:rPr>
        <w:t xml:space="preserve">(A)紫外型 (B)红外型 (C)点型 (D)线型 </w:t>
      </w:r>
    </w:p>
    <w:p>
      <w:pPr>
        <w:rPr>
          <w:rFonts w:ascii="宋体" w:hAnsi="宋体" w:eastAsia="宋体" w:cs="宋体"/>
          <w:sz w:val="24"/>
          <w:szCs w:val="24"/>
        </w:rPr>
      </w:pPr>
      <w:r>
        <w:rPr>
          <w:rFonts w:ascii="宋体" w:hAnsi="宋体" w:eastAsia="宋体" w:cs="宋体"/>
          <w:sz w:val="24"/>
          <w:szCs w:val="24"/>
        </w:rPr>
        <w:t>正确答案【 C,D 】</w:t>
      </w:r>
    </w:p>
    <w:p>
      <w:pPr>
        <w:rPr>
          <w:rFonts w:ascii="宋体" w:hAnsi="宋体" w:eastAsia="宋体" w:cs="宋体"/>
          <w:sz w:val="24"/>
          <w:szCs w:val="24"/>
        </w:rPr>
      </w:pPr>
      <w:r>
        <w:rPr>
          <w:rFonts w:ascii="宋体" w:hAnsi="宋体" w:eastAsia="宋体" w:cs="宋体"/>
          <w:sz w:val="24"/>
          <w:szCs w:val="24"/>
        </w:rPr>
        <w:t xml:space="preserve">37、消防控制室应能控制正压送风系统的________等设备的动作，并显示其动作反馈信号. </w:t>
      </w:r>
    </w:p>
    <w:p>
      <w:pPr>
        <w:rPr>
          <w:rFonts w:ascii="宋体" w:hAnsi="宋体" w:eastAsia="宋体" w:cs="宋体"/>
          <w:sz w:val="24"/>
          <w:szCs w:val="24"/>
        </w:rPr>
      </w:pPr>
      <w:r>
        <w:rPr>
          <w:rFonts w:ascii="宋体" w:hAnsi="宋体" w:eastAsia="宋体" w:cs="宋体"/>
          <w:sz w:val="24"/>
          <w:szCs w:val="24"/>
        </w:rPr>
        <w:t xml:space="preserve">(A)电动挡烟垂壁 (B)送风机 (C)防火阀 (D)电动送风口 </w:t>
      </w:r>
    </w:p>
    <w:p>
      <w:pPr>
        <w:rPr>
          <w:rFonts w:ascii="宋体" w:hAnsi="宋体" w:eastAsia="宋体" w:cs="宋体"/>
          <w:sz w:val="24"/>
          <w:szCs w:val="24"/>
        </w:rPr>
      </w:pPr>
      <w:r>
        <w:rPr>
          <w:rFonts w:ascii="宋体" w:hAnsi="宋体" w:eastAsia="宋体" w:cs="宋体"/>
          <w:sz w:val="24"/>
          <w:szCs w:val="24"/>
        </w:rPr>
        <w:t>正确答案【 A,B,D 】</w:t>
      </w:r>
    </w:p>
    <w:p>
      <w:pPr>
        <w:rPr>
          <w:rFonts w:ascii="宋体" w:hAnsi="宋体" w:eastAsia="宋体" w:cs="宋体"/>
          <w:sz w:val="24"/>
          <w:szCs w:val="24"/>
        </w:rPr>
      </w:pPr>
      <w:r>
        <w:rPr>
          <w:rFonts w:ascii="宋体" w:hAnsi="宋体" w:eastAsia="宋体" w:cs="宋体"/>
          <w:sz w:val="24"/>
          <w:szCs w:val="24"/>
        </w:rPr>
        <w:t>38、火灾自动报警系统接地装置的接地电阻值应符合__________规定。</w:t>
      </w:r>
    </w:p>
    <w:p>
      <w:pPr>
        <w:rPr>
          <w:rFonts w:ascii="宋体" w:hAnsi="宋体" w:eastAsia="宋体" w:cs="宋体"/>
          <w:sz w:val="24"/>
          <w:szCs w:val="24"/>
        </w:rPr>
      </w:pPr>
      <w:r>
        <w:rPr>
          <w:rFonts w:ascii="宋体" w:hAnsi="宋体" w:eastAsia="宋体" w:cs="宋体"/>
          <w:sz w:val="24"/>
          <w:szCs w:val="24"/>
        </w:rPr>
        <w:t>A.采用共有接地装置时，接地电阻值不应小于1Ω</w:t>
      </w:r>
    </w:p>
    <w:p>
      <w:pPr>
        <w:rPr>
          <w:rFonts w:ascii="宋体" w:hAnsi="宋体" w:eastAsia="宋体" w:cs="宋体"/>
          <w:sz w:val="24"/>
          <w:szCs w:val="24"/>
        </w:rPr>
      </w:pPr>
      <w:r>
        <w:rPr>
          <w:rFonts w:ascii="宋体" w:hAnsi="宋体" w:eastAsia="宋体" w:cs="宋体"/>
          <w:sz w:val="24"/>
          <w:szCs w:val="24"/>
        </w:rPr>
        <w:t xml:space="preserve">B.采用共有接地装置时，接地电阻值不应大于1Ω </w:t>
      </w:r>
    </w:p>
    <w:p>
      <w:pPr>
        <w:rPr>
          <w:rFonts w:ascii="宋体" w:hAnsi="宋体" w:eastAsia="宋体" w:cs="宋体"/>
          <w:sz w:val="24"/>
          <w:szCs w:val="24"/>
        </w:rPr>
      </w:pPr>
      <w:r>
        <w:rPr>
          <w:rFonts w:ascii="宋体" w:hAnsi="宋体" w:eastAsia="宋体" w:cs="宋体"/>
          <w:sz w:val="24"/>
          <w:szCs w:val="24"/>
        </w:rPr>
        <w:t xml:space="preserve">C.采用专有接地装置时，接地电阻值不应大于4Ω </w:t>
      </w:r>
    </w:p>
    <w:p>
      <w:pPr>
        <w:rPr>
          <w:rFonts w:ascii="宋体" w:hAnsi="宋体" w:eastAsia="宋体" w:cs="宋体"/>
          <w:sz w:val="24"/>
          <w:szCs w:val="24"/>
        </w:rPr>
      </w:pPr>
      <w:r>
        <w:rPr>
          <w:rFonts w:ascii="宋体" w:hAnsi="宋体" w:eastAsia="宋体" w:cs="宋体"/>
          <w:sz w:val="24"/>
          <w:szCs w:val="24"/>
        </w:rPr>
        <w:t xml:space="preserve">D.采用专有接地装置时，接地电阻值不应小于4Ω </w:t>
      </w:r>
    </w:p>
    <w:p>
      <w:pPr>
        <w:rPr>
          <w:rFonts w:ascii="宋体" w:hAnsi="宋体" w:eastAsia="宋体" w:cs="宋体"/>
          <w:sz w:val="24"/>
          <w:szCs w:val="24"/>
        </w:rPr>
      </w:pPr>
      <w:r>
        <w:rPr>
          <w:rFonts w:ascii="宋体" w:hAnsi="宋体" w:eastAsia="宋体" w:cs="宋体"/>
          <w:sz w:val="24"/>
          <w:szCs w:val="24"/>
        </w:rPr>
        <w:t>正确答案【 B,C 】答案解析：火灾自动报警系统接地装置采用共用接地装置，接地电阻不大于1Ω，采用专用接地装置时，接地电阻不大于4Ω。</w:t>
      </w:r>
    </w:p>
    <w:p>
      <w:pPr>
        <w:rPr>
          <w:rFonts w:ascii="宋体" w:hAnsi="宋体" w:eastAsia="宋体" w:cs="宋体"/>
          <w:sz w:val="24"/>
          <w:szCs w:val="24"/>
        </w:rPr>
      </w:pPr>
      <w:r>
        <w:rPr>
          <w:rFonts w:ascii="宋体" w:hAnsi="宋体" w:eastAsia="宋体" w:cs="宋体"/>
          <w:sz w:val="24"/>
          <w:szCs w:val="24"/>
        </w:rPr>
        <w:t>39、符合消防安全标志的设置要求的是：( )</w:t>
      </w:r>
    </w:p>
    <w:p>
      <w:pPr>
        <w:rPr>
          <w:rFonts w:ascii="宋体" w:hAnsi="宋体" w:eastAsia="宋体" w:cs="宋体"/>
          <w:sz w:val="24"/>
          <w:szCs w:val="24"/>
        </w:rPr>
      </w:pPr>
      <w:r>
        <w:rPr>
          <w:rFonts w:ascii="宋体" w:hAnsi="宋体" w:eastAsia="宋体" w:cs="宋体"/>
          <w:sz w:val="24"/>
          <w:szCs w:val="24"/>
        </w:rPr>
        <w:t xml:space="preserve"> (A)消防安全标志应设在与消防安全有关的醒目位置。标志的正面或其邻近不得有妨碍公共视读的障碍物； </w:t>
      </w:r>
    </w:p>
    <w:p>
      <w:pPr>
        <w:rPr>
          <w:rFonts w:ascii="宋体" w:hAnsi="宋体" w:eastAsia="宋体" w:cs="宋体"/>
          <w:sz w:val="24"/>
          <w:szCs w:val="24"/>
        </w:rPr>
      </w:pPr>
      <w:r>
        <w:rPr>
          <w:rFonts w:ascii="宋体" w:hAnsi="宋体" w:eastAsia="宋体" w:cs="宋体"/>
          <w:sz w:val="24"/>
          <w:szCs w:val="24"/>
        </w:rPr>
        <w:t xml:space="preserve">(B)除必须外，标志一般不应设置在门、窗、架等可移动的物体上，也不应设置在经常被其它物体遮挡的地方； </w:t>
      </w:r>
    </w:p>
    <w:p>
      <w:pPr>
        <w:rPr>
          <w:rFonts w:ascii="宋体" w:hAnsi="宋体" w:eastAsia="宋体" w:cs="宋体"/>
          <w:sz w:val="24"/>
          <w:szCs w:val="24"/>
        </w:rPr>
      </w:pPr>
      <w:r>
        <w:rPr>
          <w:rFonts w:ascii="宋体" w:hAnsi="宋体" w:eastAsia="宋体" w:cs="宋体"/>
          <w:sz w:val="24"/>
          <w:szCs w:val="24"/>
        </w:rPr>
        <w:t xml:space="preserve">(C)设置的消防安全标志，应使大多数观察者的观察角接近90°； </w:t>
      </w:r>
    </w:p>
    <w:p>
      <w:pPr>
        <w:rPr>
          <w:rFonts w:ascii="宋体" w:hAnsi="宋体" w:eastAsia="宋体" w:cs="宋体"/>
          <w:sz w:val="24"/>
          <w:szCs w:val="24"/>
        </w:rPr>
      </w:pPr>
      <w:r>
        <w:rPr>
          <w:rFonts w:ascii="宋体" w:hAnsi="宋体" w:eastAsia="宋体" w:cs="宋体"/>
          <w:sz w:val="24"/>
          <w:szCs w:val="24"/>
        </w:rPr>
        <w:t xml:space="preserve">(D)消防安全标志的尺寸由最小观察距离确定。 </w:t>
      </w:r>
    </w:p>
    <w:p>
      <w:pPr>
        <w:rPr>
          <w:rFonts w:ascii="宋体" w:hAnsi="宋体" w:eastAsia="宋体" w:cs="宋体"/>
          <w:sz w:val="24"/>
          <w:szCs w:val="24"/>
        </w:rPr>
      </w:pPr>
      <w:r>
        <w:rPr>
          <w:rFonts w:ascii="宋体" w:hAnsi="宋体" w:eastAsia="宋体" w:cs="宋体"/>
          <w:sz w:val="24"/>
          <w:szCs w:val="24"/>
        </w:rPr>
        <w:t>正确答案【 A,B,C 】答案解析：消防安全标志的尺寸由最（大）观察距离确定。</w:t>
      </w:r>
    </w:p>
    <w:p>
      <w:pPr>
        <w:rPr>
          <w:rFonts w:ascii="宋体" w:hAnsi="宋体" w:eastAsia="宋体" w:cs="宋体"/>
          <w:sz w:val="24"/>
          <w:szCs w:val="24"/>
        </w:rPr>
      </w:pPr>
      <w:r>
        <w:rPr>
          <w:rFonts w:ascii="宋体" w:hAnsi="宋体" w:eastAsia="宋体" w:cs="宋体"/>
          <w:sz w:val="24"/>
          <w:szCs w:val="24"/>
        </w:rPr>
        <w:t xml:space="preserve">40、公安机关消防机构做出( )处罚时，当事人可以申请听证。 </w:t>
      </w:r>
    </w:p>
    <w:p>
      <w:pPr>
        <w:rPr>
          <w:rFonts w:ascii="宋体" w:hAnsi="宋体" w:eastAsia="宋体" w:cs="宋体"/>
          <w:sz w:val="24"/>
          <w:szCs w:val="24"/>
        </w:rPr>
      </w:pPr>
      <w:r>
        <w:rPr>
          <w:rFonts w:ascii="宋体" w:hAnsi="宋体" w:eastAsia="宋体" w:cs="宋体"/>
          <w:sz w:val="24"/>
          <w:szCs w:val="24"/>
        </w:rPr>
        <w:t xml:space="preserve">(A)较大数额罚款 (B)拘留处罚 (C)吊销许可证或者执照 (D)责令停产停业 </w:t>
      </w:r>
    </w:p>
    <w:p>
      <w:pPr>
        <w:rPr>
          <w:rFonts w:ascii="宋体" w:hAnsi="宋体" w:eastAsia="宋体" w:cs="宋体"/>
          <w:sz w:val="24"/>
          <w:szCs w:val="24"/>
        </w:rPr>
      </w:pPr>
      <w:r>
        <w:rPr>
          <w:rFonts w:ascii="宋体" w:hAnsi="宋体" w:eastAsia="宋体" w:cs="宋体"/>
          <w:sz w:val="24"/>
          <w:szCs w:val="24"/>
        </w:rPr>
        <w:t>正确答案【 A,C,D 】</w:t>
      </w:r>
    </w:p>
    <w:p>
      <w:pPr>
        <w:rPr>
          <w:rFonts w:ascii="宋体" w:hAnsi="宋体" w:eastAsia="宋体" w:cs="宋体"/>
          <w:sz w:val="24"/>
          <w:szCs w:val="24"/>
        </w:rPr>
      </w:pPr>
    </w:p>
    <w:p>
      <w:pPr>
        <w:rPr>
          <w:rFonts w:ascii="宋体" w:hAnsi="宋体" w:eastAsia="宋体" w:cs="宋体"/>
          <w:sz w:val="24"/>
          <w:szCs w:val="24"/>
        </w:rPr>
      </w:pPr>
      <w:r>
        <w:rPr>
          <w:rFonts w:ascii="宋体" w:hAnsi="宋体" w:eastAsia="宋体" w:cs="宋体"/>
          <w:sz w:val="24"/>
          <w:szCs w:val="24"/>
        </w:rPr>
        <w:t>三、判断题（共60题）</w:t>
      </w:r>
    </w:p>
    <w:p>
      <w:pPr>
        <w:rPr>
          <w:rFonts w:ascii="宋体" w:hAnsi="宋体" w:eastAsia="宋体" w:cs="宋体"/>
          <w:sz w:val="24"/>
          <w:szCs w:val="24"/>
        </w:rPr>
      </w:pPr>
      <w:r>
        <w:rPr>
          <w:rFonts w:ascii="宋体" w:hAnsi="宋体" w:eastAsia="宋体" w:cs="宋体"/>
          <w:sz w:val="24"/>
          <w:szCs w:val="24"/>
        </w:rPr>
        <w:t>1、末端试水装置是检验系统可靠性的一种装置，可检查水流指示器、报警阀、压力开关、水力警铃的动作是否正常，配水管道是否畅通，以及</w:t>
      </w:r>
      <w:r>
        <w:rPr>
          <w:rFonts w:ascii="宋体" w:hAnsi="宋体" w:eastAsia="宋体" w:cs="宋体"/>
          <w:sz w:val="24"/>
          <w:szCs w:val="24"/>
          <w:highlight w:val="yellow"/>
        </w:rPr>
        <w:t>任意点处</w:t>
      </w:r>
      <w:r>
        <w:rPr>
          <w:rFonts w:ascii="宋体" w:hAnsi="宋体" w:eastAsia="宋体" w:cs="宋体"/>
          <w:sz w:val="24"/>
          <w:szCs w:val="24"/>
        </w:rPr>
        <w:t xml:space="preserve">的喷头工作压力等。( )正确 错误 </w:t>
      </w:r>
    </w:p>
    <w:p>
      <w:pPr>
        <w:rPr>
          <w:rFonts w:ascii="宋体" w:hAnsi="宋体" w:eastAsia="宋体" w:cs="宋体"/>
          <w:sz w:val="24"/>
          <w:szCs w:val="24"/>
        </w:rPr>
      </w:pPr>
      <w:r>
        <w:rPr>
          <w:rFonts w:ascii="宋体" w:hAnsi="宋体" w:eastAsia="宋体" w:cs="宋体"/>
          <w:sz w:val="24"/>
          <w:szCs w:val="24"/>
        </w:rPr>
        <w:t>正确答案【 错误 】答案解析：</w:t>
      </w:r>
      <w:r>
        <w:rPr>
          <w:rFonts w:ascii="宋体" w:hAnsi="宋体" w:eastAsia="宋体" w:cs="宋体"/>
          <w:sz w:val="24"/>
          <w:szCs w:val="24"/>
          <w:lang w:val="en-US"/>
        </w:rPr>
        <w:t>不是任意点处，是</w:t>
      </w:r>
      <w:r>
        <w:rPr>
          <w:rFonts w:ascii="宋体" w:hAnsi="宋体" w:eastAsia="宋体" w:cs="宋体"/>
          <w:sz w:val="24"/>
          <w:szCs w:val="24"/>
          <w:highlight w:val="yellow"/>
        </w:rPr>
        <w:t>最不利点处</w:t>
      </w:r>
      <w:r>
        <w:rPr>
          <w:rFonts w:ascii="宋体" w:hAnsi="宋体" w:eastAsia="宋体" w:cs="宋体"/>
          <w:sz w:val="24"/>
          <w:szCs w:val="24"/>
        </w:rPr>
        <w:t>。</w:t>
      </w:r>
    </w:p>
    <w:p>
      <w:pPr>
        <w:rPr>
          <w:rFonts w:ascii="宋体" w:hAnsi="宋体" w:eastAsia="宋体" w:cs="宋体"/>
          <w:sz w:val="24"/>
          <w:szCs w:val="24"/>
        </w:rPr>
      </w:pPr>
      <w:r>
        <w:rPr>
          <w:rFonts w:ascii="宋体" w:hAnsi="宋体" w:eastAsia="宋体" w:cs="宋体"/>
          <w:sz w:val="24"/>
          <w:szCs w:val="24"/>
        </w:rPr>
        <w:t xml:space="preserve">2、PS系列固定式消防水炮可安装在各种消防车、消防艇、船、固定炮塔等处。(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3、火灾报警控制器（联动型）的故障指示灯点亮，表示控制器检测到火灾探测器、模块等外部设备出现故障。（ ）正确 错误 </w:t>
      </w:r>
    </w:p>
    <w:p>
      <w:pPr>
        <w:rPr>
          <w:rFonts w:ascii="宋体" w:hAnsi="宋体" w:eastAsia="宋体" w:cs="宋体"/>
          <w:sz w:val="24"/>
          <w:szCs w:val="24"/>
        </w:rPr>
      </w:pPr>
      <w:r>
        <w:rPr>
          <w:rFonts w:ascii="宋体" w:hAnsi="宋体" w:eastAsia="宋体" w:cs="宋体"/>
          <w:sz w:val="24"/>
          <w:szCs w:val="24"/>
        </w:rPr>
        <w:t>正确答案【 错误 】答案解析：</w:t>
      </w:r>
      <w:r>
        <w:rPr>
          <w:rFonts w:ascii="宋体" w:hAnsi="宋体" w:eastAsia="宋体" w:cs="宋体"/>
          <w:sz w:val="24"/>
          <w:szCs w:val="24"/>
          <w:lang w:val="en-US"/>
        </w:rPr>
        <w:t>没说完整，还有</w:t>
      </w:r>
      <w:r>
        <w:rPr>
          <w:rFonts w:hAnsi="宋体" w:eastAsia="宋体" w:cs="宋体"/>
          <w:sz w:val="24"/>
          <w:szCs w:val="24"/>
          <w:lang w:val="en-US"/>
        </w:rPr>
        <w:t>“</w:t>
      </w:r>
      <w:r>
        <w:rPr>
          <w:rFonts w:ascii="宋体" w:hAnsi="宋体" w:eastAsia="宋体" w:cs="宋体"/>
          <w:sz w:val="24"/>
          <w:szCs w:val="24"/>
          <w:highlight w:val="yellow"/>
        </w:rPr>
        <w:t>或控制器本身出现故障。</w:t>
      </w:r>
      <w:r>
        <w:rPr>
          <w:rFonts w:hAnsi="宋体" w:eastAsia="宋体" w:cs="宋体"/>
          <w:sz w:val="24"/>
          <w:szCs w:val="24"/>
          <w:lang w:val="en-US"/>
        </w:rPr>
        <w:t>”</w:t>
      </w:r>
    </w:p>
    <w:p>
      <w:pPr>
        <w:rPr>
          <w:rFonts w:ascii="宋体" w:hAnsi="宋体" w:eastAsia="宋体" w:cs="宋体"/>
          <w:sz w:val="24"/>
          <w:szCs w:val="24"/>
        </w:rPr>
      </w:pPr>
      <w:r>
        <w:rPr>
          <w:rFonts w:ascii="宋体" w:hAnsi="宋体" w:eastAsia="宋体" w:cs="宋体"/>
          <w:sz w:val="24"/>
          <w:szCs w:val="24"/>
        </w:rPr>
        <w:t xml:space="preserve">4、热对流不需要通过任何介质将热传播，不受气流、风速、风向的影响。( )正确 错误 </w:t>
      </w:r>
    </w:p>
    <w:p>
      <w:pPr>
        <w:rPr>
          <w:rFonts w:ascii="宋体" w:hAnsi="宋体" w:eastAsia="宋体" w:cs="宋体"/>
          <w:sz w:val="24"/>
          <w:szCs w:val="24"/>
        </w:rPr>
      </w:pPr>
      <w:r>
        <w:rPr>
          <w:rFonts w:ascii="宋体" w:hAnsi="宋体" w:eastAsia="宋体" w:cs="宋体"/>
          <w:sz w:val="24"/>
          <w:szCs w:val="24"/>
        </w:rPr>
        <w:t>正确答案【 错误 】答案解析：</w:t>
      </w:r>
      <w:r>
        <w:rPr>
          <w:rFonts w:ascii="宋体" w:hAnsi="宋体" w:eastAsia="宋体" w:cs="宋体"/>
          <w:sz w:val="24"/>
          <w:szCs w:val="24"/>
          <w:highlight w:val="yellow"/>
        </w:rPr>
        <w:t>热对流</w:t>
      </w:r>
      <w:r>
        <w:rPr>
          <w:rFonts w:ascii="宋体" w:hAnsi="宋体" w:eastAsia="宋体" w:cs="宋体"/>
          <w:sz w:val="24"/>
          <w:szCs w:val="24"/>
        </w:rPr>
        <w:t>是指热量通过流动介质，由空间的一处传播到另一处的现象。（</w:t>
      </w:r>
      <w:r>
        <w:rPr>
          <w:rFonts w:ascii="宋体" w:hAnsi="宋体" w:eastAsia="宋体" w:cs="宋体"/>
          <w:sz w:val="24"/>
          <w:szCs w:val="24"/>
          <w:highlight w:val="yellow"/>
        </w:rPr>
        <w:t>热辐射</w:t>
      </w:r>
      <w:r>
        <w:rPr>
          <w:rFonts w:ascii="宋体" w:hAnsi="宋体" w:eastAsia="宋体" w:cs="宋体"/>
          <w:sz w:val="24"/>
          <w:szCs w:val="24"/>
        </w:rPr>
        <w:t>）不需要通过任何介质将热传播，不受气流、风速、风向的影响。</w:t>
      </w:r>
    </w:p>
    <w:p>
      <w:pPr>
        <w:rPr>
          <w:rFonts w:ascii="宋体" w:hAnsi="宋体" w:eastAsia="宋体" w:cs="宋体"/>
          <w:sz w:val="24"/>
          <w:szCs w:val="24"/>
        </w:rPr>
      </w:pPr>
      <w:r>
        <w:rPr>
          <w:rFonts w:ascii="宋体" w:hAnsi="宋体" w:eastAsia="宋体" w:cs="宋体"/>
          <w:sz w:val="24"/>
          <w:szCs w:val="24"/>
        </w:rPr>
        <w:t>5、当控制器发出启动命令时，启动灯点亮，显示器上会同时显示出所对应的启动设备的</w:t>
      </w:r>
      <w:r>
        <w:rPr>
          <w:rFonts w:ascii="宋体" w:hAnsi="宋体" w:eastAsia="宋体" w:cs="宋体"/>
          <w:sz w:val="24"/>
          <w:szCs w:val="24"/>
          <w:highlight w:val="yellow"/>
        </w:rPr>
        <w:t>反馈</w:t>
      </w:r>
      <w:r>
        <w:rPr>
          <w:rFonts w:ascii="宋体" w:hAnsi="宋体" w:eastAsia="宋体" w:cs="宋体"/>
          <w:sz w:val="24"/>
          <w:szCs w:val="24"/>
        </w:rPr>
        <w:t xml:space="preserve">信息。（）正确 错误 </w:t>
      </w:r>
    </w:p>
    <w:p>
      <w:pPr>
        <w:rPr>
          <w:rFonts w:ascii="宋体" w:hAnsi="宋体" w:eastAsia="宋体" w:cs="宋体"/>
          <w:sz w:val="24"/>
          <w:szCs w:val="24"/>
        </w:rPr>
      </w:pPr>
      <w:r>
        <w:rPr>
          <w:rFonts w:ascii="宋体" w:hAnsi="宋体" w:eastAsia="宋体" w:cs="宋体"/>
          <w:sz w:val="24"/>
          <w:szCs w:val="24"/>
        </w:rPr>
        <w:t>正确答案【 错误 】答案解析：</w:t>
      </w:r>
      <w:r>
        <w:rPr>
          <w:rFonts w:ascii="宋体" w:hAnsi="宋体" w:eastAsia="宋体" w:cs="宋体"/>
          <w:sz w:val="24"/>
          <w:szCs w:val="24"/>
          <w:lang w:val="en-US"/>
        </w:rPr>
        <w:t>不是反馈，而是：</w:t>
      </w:r>
      <w:r>
        <w:rPr>
          <w:rFonts w:ascii="宋体" w:hAnsi="宋体" w:eastAsia="宋体" w:cs="宋体"/>
          <w:sz w:val="24"/>
          <w:szCs w:val="24"/>
        </w:rPr>
        <w:t>所对应的启动设备的</w:t>
      </w:r>
      <w:r>
        <w:rPr>
          <w:rFonts w:ascii="宋体" w:hAnsi="宋体" w:eastAsia="宋体" w:cs="宋体"/>
          <w:sz w:val="24"/>
          <w:szCs w:val="24"/>
          <w:highlight w:val="yellow"/>
        </w:rPr>
        <w:t>启动</w:t>
      </w:r>
      <w:r>
        <w:rPr>
          <w:rFonts w:ascii="宋体" w:hAnsi="宋体" w:eastAsia="宋体" w:cs="宋体"/>
          <w:sz w:val="24"/>
          <w:szCs w:val="24"/>
        </w:rPr>
        <w:t>信息。</w:t>
      </w:r>
    </w:p>
    <w:p>
      <w:pPr>
        <w:rPr>
          <w:rFonts w:ascii="宋体" w:hAnsi="宋体" w:eastAsia="宋体" w:cs="宋体"/>
          <w:sz w:val="24"/>
          <w:szCs w:val="24"/>
        </w:rPr>
      </w:pPr>
      <w:r>
        <w:rPr>
          <w:rFonts w:ascii="宋体" w:hAnsi="宋体" w:eastAsia="宋体" w:cs="宋体"/>
          <w:sz w:val="24"/>
          <w:szCs w:val="24"/>
        </w:rPr>
        <w:t xml:space="preserve">6、根据不安全因素引发火灾的可能性大小和可能造成的危害程度的不同，火灾隐患可分为一般火灾隐患、重大火灾隐患、特大火灾隐患。( )正确 错误 </w:t>
      </w:r>
    </w:p>
    <w:p>
      <w:pPr>
        <w:rPr>
          <w:rFonts w:ascii="宋体" w:hAnsi="宋体" w:eastAsia="宋体" w:cs="宋体"/>
          <w:sz w:val="24"/>
          <w:szCs w:val="24"/>
        </w:rPr>
      </w:pPr>
      <w:r>
        <w:rPr>
          <w:rFonts w:ascii="宋体" w:hAnsi="宋体" w:eastAsia="宋体" w:cs="宋体"/>
          <w:sz w:val="24"/>
          <w:szCs w:val="24"/>
        </w:rPr>
        <w:t>正确答案【 错误 】答案解析：根据不安全因素引发火灾的可能性大小和可能造成的危害程度的不同，火灾隐患可分为（一般火灾隐患、重大火灾隐患）。</w:t>
      </w:r>
    </w:p>
    <w:p>
      <w:pPr>
        <w:numPr>
          <w:ilvl w:val="0"/>
          <w:numId w:val="16"/>
        </w:numPr>
        <w:rPr>
          <w:rFonts w:ascii="宋体" w:hAnsi="宋体" w:eastAsia="宋体" w:cs="宋体"/>
          <w:sz w:val="24"/>
          <w:szCs w:val="24"/>
        </w:rPr>
      </w:pPr>
      <w:r>
        <w:rPr>
          <w:rFonts w:ascii="宋体" w:hAnsi="宋体" w:eastAsia="宋体" w:cs="宋体"/>
          <w:sz w:val="24"/>
          <w:szCs w:val="24"/>
        </w:rPr>
        <w:t xml:space="preserve">消防值班人员可以在控制室内通过直接手动控制盘控制消防水泵启、停，并显示其动作反馈信号。( )正确 错误 </w:t>
      </w:r>
    </w:p>
    <w:p>
      <w:pPr>
        <w:numPr>
          <w:ilvl w:val="0"/>
          <w:numId w:val="0"/>
        </w:num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8、每个防火分区应至少设置</w:t>
      </w:r>
      <w:r>
        <w:rPr>
          <w:rFonts w:ascii="宋体" w:hAnsi="宋体" w:eastAsia="宋体" w:cs="宋体"/>
          <w:sz w:val="24"/>
          <w:szCs w:val="24"/>
          <w:highlight w:val="yellow"/>
        </w:rPr>
        <w:t xml:space="preserve">2 </w:t>
      </w:r>
      <w:r>
        <w:rPr>
          <w:rFonts w:ascii="宋体" w:hAnsi="宋体" w:eastAsia="宋体" w:cs="宋体"/>
          <w:sz w:val="24"/>
          <w:szCs w:val="24"/>
        </w:rPr>
        <w:t xml:space="preserve">只手动火灾报警按钮。（ ）正确 错误 </w:t>
      </w:r>
    </w:p>
    <w:p>
      <w:pPr>
        <w:rPr>
          <w:rFonts w:ascii="宋体" w:hAnsi="宋体" w:eastAsia="宋体" w:cs="宋体"/>
          <w:sz w:val="24"/>
          <w:szCs w:val="24"/>
        </w:rPr>
      </w:pPr>
      <w:r>
        <w:rPr>
          <w:rFonts w:ascii="宋体" w:hAnsi="宋体" w:eastAsia="宋体" w:cs="宋体"/>
          <w:sz w:val="24"/>
          <w:szCs w:val="24"/>
        </w:rPr>
        <w:t>正确答案【 错误 】答案解析：</w:t>
      </w:r>
      <w:r>
        <w:rPr>
          <w:rFonts w:ascii="宋体" w:hAnsi="宋体" w:eastAsia="宋体" w:cs="宋体"/>
          <w:sz w:val="24"/>
          <w:szCs w:val="24"/>
          <w:lang w:val="en-US"/>
        </w:rPr>
        <w:t>是</w:t>
      </w:r>
      <w:r>
        <w:rPr>
          <w:rFonts w:ascii="宋体" w:hAnsi="宋体" w:eastAsia="宋体" w:cs="宋体"/>
          <w:sz w:val="24"/>
          <w:szCs w:val="24"/>
          <w:highlight w:val="yellow"/>
          <w:lang w:val="en-US"/>
        </w:rPr>
        <w:t>1</w:t>
      </w:r>
      <w:r>
        <w:rPr>
          <w:rFonts w:ascii="宋体" w:hAnsi="宋体" w:eastAsia="宋体" w:cs="宋体"/>
          <w:sz w:val="24"/>
          <w:szCs w:val="24"/>
        </w:rPr>
        <w:t>只。从一个防火分区内的任何位置到最邻近的一个手动火灾报警按钮的步行距离，不宜大于25m。</w:t>
      </w:r>
    </w:p>
    <w:p>
      <w:pPr>
        <w:rPr>
          <w:rFonts w:ascii="宋体" w:hAnsi="宋体" w:eastAsia="宋体" w:cs="宋体"/>
          <w:sz w:val="24"/>
          <w:szCs w:val="24"/>
        </w:rPr>
      </w:pPr>
      <w:r>
        <w:rPr>
          <w:rFonts w:ascii="宋体" w:hAnsi="宋体" w:eastAsia="宋体" w:cs="宋体"/>
          <w:sz w:val="24"/>
          <w:szCs w:val="24"/>
        </w:rPr>
        <w:t xml:space="preserve">9、检查灭火器的内部压力，只有在确认灭火器内部无压力时，方可拆卸。(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10、凡与可燃物质相结合能导致燃烧的物质称为助燃物。(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11、建筑耐火等级指根据有关规范或标准的规定，建筑物、构筑物或建筑构件、配件、材料所应达到的耐火性分级。( )正确 错误 </w:t>
      </w:r>
    </w:p>
    <w:p>
      <w:pPr>
        <w:rPr>
          <w:rFonts w:ascii="宋体" w:hAnsi="宋体" w:eastAsia="宋体" w:cs="宋体"/>
          <w:sz w:val="24"/>
          <w:szCs w:val="24"/>
        </w:rPr>
      </w:pPr>
      <w:r>
        <w:rPr>
          <w:rFonts w:ascii="宋体" w:hAnsi="宋体" w:eastAsia="宋体" w:cs="宋体"/>
          <w:sz w:val="24"/>
          <w:szCs w:val="24"/>
        </w:rPr>
        <w:t>正确答案【 正确 】</w:t>
      </w:r>
    </w:p>
    <w:p>
      <w:pPr>
        <w:numPr>
          <w:ilvl w:val="0"/>
          <w:numId w:val="17"/>
        </w:numPr>
        <w:rPr>
          <w:rFonts w:ascii="宋体" w:hAnsi="宋体" w:eastAsia="宋体" w:cs="宋体"/>
          <w:sz w:val="24"/>
          <w:szCs w:val="24"/>
        </w:rPr>
      </w:pPr>
      <w:r>
        <w:rPr>
          <w:rFonts w:ascii="宋体" w:hAnsi="宋体" w:eastAsia="宋体" w:cs="宋体"/>
          <w:sz w:val="24"/>
          <w:szCs w:val="24"/>
        </w:rPr>
        <w:t xml:space="preserve">消防水箱的主要功能是储水功能、自动供水功能。( )正确 错误 </w:t>
      </w:r>
    </w:p>
    <w:p>
      <w:pPr>
        <w:numPr>
          <w:ilvl w:val="0"/>
          <w:numId w:val="0"/>
        </w:numPr>
        <w:rPr>
          <w:rFonts w:ascii="宋体" w:hAnsi="宋体" w:eastAsia="宋体" w:cs="宋体"/>
          <w:sz w:val="24"/>
          <w:szCs w:val="24"/>
        </w:rPr>
      </w:pPr>
      <w:r>
        <w:rPr>
          <w:rFonts w:ascii="宋体" w:hAnsi="宋体" w:eastAsia="宋体" w:cs="宋体"/>
          <w:sz w:val="24"/>
          <w:szCs w:val="24"/>
        </w:rPr>
        <w:t>正确答案【 正确 】</w:t>
      </w:r>
    </w:p>
    <w:p>
      <w:pPr>
        <w:numPr>
          <w:ilvl w:val="0"/>
          <w:numId w:val="0"/>
        </w:numPr>
        <w:rPr>
          <w:rFonts w:ascii="宋体" w:hAnsi="宋体" w:eastAsia="宋体" w:cs="宋体"/>
          <w:sz w:val="24"/>
          <w:szCs w:val="24"/>
        </w:rPr>
      </w:pPr>
      <w:r>
        <w:rPr>
          <w:rFonts w:ascii="宋体" w:hAnsi="宋体" w:eastAsia="宋体" w:cs="宋体"/>
          <w:sz w:val="24"/>
          <w:szCs w:val="24"/>
        </w:rPr>
        <w:t xml:space="preserve">13、当电缆在楼板和墙上贯穿通过时，应用建筑材料进行严密封堵。( )正确 错误 </w:t>
      </w:r>
    </w:p>
    <w:p>
      <w:pPr>
        <w:rPr>
          <w:rFonts w:ascii="宋体" w:hAnsi="宋体" w:eastAsia="宋体" w:cs="宋体"/>
          <w:sz w:val="24"/>
          <w:szCs w:val="24"/>
        </w:rPr>
      </w:pPr>
      <w:r>
        <w:rPr>
          <w:rFonts w:ascii="宋体" w:hAnsi="宋体" w:eastAsia="宋体" w:cs="宋体"/>
          <w:sz w:val="24"/>
          <w:szCs w:val="24"/>
        </w:rPr>
        <w:t>正确答案【 错误 】答案解析：当电缆在楼板和墙上贯穿通过时，应用（防火）材料进行严密封堵。</w:t>
      </w:r>
    </w:p>
    <w:p>
      <w:pPr>
        <w:rPr>
          <w:rFonts w:ascii="宋体" w:hAnsi="宋体" w:eastAsia="宋体" w:cs="宋体"/>
          <w:sz w:val="24"/>
          <w:szCs w:val="24"/>
        </w:rPr>
      </w:pPr>
      <w:r>
        <w:rPr>
          <w:rFonts w:ascii="宋体" w:hAnsi="宋体" w:eastAsia="宋体" w:cs="宋体"/>
          <w:sz w:val="24"/>
          <w:szCs w:val="24"/>
        </w:rPr>
        <w:t xml:space="preserve">14、灭火级别是3A时，灭A类火的灭火器在20℃时的最小有效喷射距离是3.5m。(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15、墙壁式消防水系接合器设在建筑物的外墙上，其高出地面的距离不宜小于0.7m，并应与建筑物的门、窗、孔洞保持不小于1.0m的水平距离。(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16、火灾报警控制器处于“手动、自动”任意的状态下，都能发出手动启动命令。( )正确 错误 正确答案【 错误 】答案解析：火灾报警控制器处于“手动允许”状态下，能发出手动启动命令。</w:t>
      </w:r>
    </w:p>
    <w:p>
      <w:pPr>
        <w:rPr>
          <w:rFonts w:ascii="宋体" w:hAnsi="宋体" w:eastAsia="宋体" w:cs="宋体"/>
          <w:sz w:val="24"/>
          <w:szCs w:val="24"/>
        </w:rPr>
      </w:pPr>
      <w:r>
        <w:rPr>
          <w:rFonts w:ascii="宋体" w:hAnsi="宋体" w:eastAsia="宋体" w:cs="宋体"/>
          <w:sz w:val="24"/>
          <w:szCs w:val="24"/>
        </w:rPr>
        <w:t xml:space="preserve">17、水枪的充实水柱长度应通过水力计算确定，甲、乙类厂房和库房，超过4层的厂房和库房,以及超过6层的多层民用建筑和建筑高度不超过100m的高层民用建筑不应小于13m。（ ）正确 错误 </w:t>
      </w:r>
    </w:p>
    <w:p>
      <w:pPr>
        <w:rPr>
          <w:rFonts w:ascii="宋体" w:hAnsi="宋体" w:eastAsia="宋体" w:cs="宋体"/>
          <w:sz w:val="24"/>
          <w:szCs w:val="24"/>
        </w:rPr>
      </w:pPr>
      <w:r>
        <w:rPr>
          <w:rFonts w:ascii="宋体" w:hAnsi="宋体" w:eastAsia="宋体" w:cs="宋体"/>
          <w:sz w:val="24"/>
          <w:szCs w:val="24"/>
        </w:rPr>
        <w:t>正确答案【 错误 】答案解析：水枪的充实水柱长度应通过水力计算确定,现行国家规范中，室内消火栓充实水柱长度规定为：一般建筑不应于小于7m；甲、乙类厂房、超过4层的厂房和库房，（以及超过6层的多层民用建筑和建筑高度不超过100m的高层民用建筑不应小于10m）;高层工业建筑、高架库房和建筑高度超过100m的高层民用建筑不应小于13m。</w:t>
      </w:r>
    </w:p>
    <w:p>
      <w:pPr>
        <w:rPr>
          <w:rFonts w:ascii="宋体" w:hAnsi="宋体" w:eastAsia="宋体" w:cs="宋体"/>
          <w:sz w:val="24"/>
          <w:szCs w:val="24"/>
        </w:rPr>
      </w:pPr>
      <w:r>
        <w:rPr>
          <w:rFonts w:ascii="宋体" w:hAnsi="宋体" w:eastAsia="宋体" w:cs="宋体"/>
          <w:sz w:val="24"/>
          <w:szCs w:val="24"/>
        </w:rPr>
        <w:t xml:space="preserve">18、消防应急广播设备主要由火灾报警控制器（联动型）、火灾报警探测器、广播功率放大器、输出模块、音箱等设备构成。( )正确 错误 </w:t>
      </w:r>
    </w:p>
    <w:p>
      <w:pPr>
        <w:rPr>
          <w:rFonts w:ascii="宋体" w:hAnsi="宋体" w:eastAsia="宋体" w:cs="宋体"/>
          <w:sz w:val="24"/>
          <w:szCs w:val="24"/>
        </w:rPr>
      </w:pPr>
      <w:r>
        <w:rPr>
          <w:rFonts w:ascii="宋体" w:hAnsi="宋体" w:eastAsia="宋体" w:cs="宋体"/>
          <w:sz w:val="24"/>
          <w:szCs w:val="24"/>
        </w:rPr>
        <w:t>正确答案【 错误 】答案解析：消防应急广播设备主要由（音源设备）、火灾报警控制器（联动型）、广播功率放大器、输出模块、音箱等设备构成。</w:t>
      </w:r>
    </w:p>
    <w:p>
      <w:pPr>
        <w:rPr>
          <w:rFonts w:ascii="宋体" w:hAnsi="宋体" w:eastAsia="宋体" w:cs="宋体"/>
          <w:sz w:val="24"/>
          <w:szCs w:val="24"/>
        </w:rPr>
      </w:pPr>
      <w:r>
        <w:rPr>
          <w:rFonts w:ascii="宋体" w:hAnsi="宋体" w:eastAsia="宋体" w:cs="宋体"/>
          <w:sz w:val="24"/>
          <w:szCs w:val="24"/>
        </w:rPr>
        <w:t xml:space="preserve">19、干式系统适用于环境温度不低于4℃且不高于70℃的场所。( )正确 错误 </w:t>
      </w:r>
    </w:p>
    <w:p>
      <w:pPr>
        <w:rPr>
          <w:rFonts w:ascii="宋体" w:hAnsi="宋体" w:eastAsia="宋体" w:cs="宋体"/>
          <w:sz w:val="24"/>
          <w:szCs w:val="24"/>
        </w:rPr>
      </w:pPr>
      <w:r>
        <w:rPr>
          <w:rFonts w:ascii="宋体" w:hAnsi="宋体" w:eastAsia="宋体" w:cs="宋体"/>
          <w:sz w:val="24"/>
          <w:szCs w:val="24"/>
        </w:rPr>
        <w:t>正确答案【 错误 】答案解析：干式系统适用于环境温度低于4℃、高于70℃的场所。</w:t>
      </w:r>
    </w:p>
    <w:p>
      <w:pPr>
        <w:rPr>
          <w:rFonts w:ascii="宋体" w:hAnsi="宋体" w:eastAsia="宋体" w:cs="宋体"/>
          <w:sz w:val="24"/>
          <w:szCs w:val="24"/>
        </w:rPr>
      </w:pPr>
      <w:r>
        <w:rPr>
          <w:rFonts w:ascii="宋体" w:hAnsi="宋体" w:eastAsia="宋体" w:cs="宋体"/>
          <w:sz w:val="24"/>
          <w:szCs w:val="24"/>
        </w:rPr>
        <w:t xml:space="preserve">20、防火门应为平开门，其开启方向必须为水平方向。( )正确 错误 </w:t>
      </w:r>
    </w:p>
    <w:p>
      <w:pPr>
        <w:rPr>
          <w:rFonts w:ascii="宋体" w:hAnsi="宋体" w:eastAsia="宋体" w:cs="宋体"/>
          <w:sz w:val="24"/>
          <w:szCs w:val="24"/>
        </w:rPr>
      </w:pPr>
      <w:r>
        <w:rPr>
          <w:rFonts w:ascii="宋体" w:hAnsi="宋体" w:eastAsia="宋体" w:cs="宋体"/>
          <w:sz w:val="24"/>
          <w:szCs w:val="24"/>
        </w:rPr>
        <w:t>正确答案【 错误 】答案解析：防火门应为平开门，其开启方向必须为（疏散）方向。</w:t>
      </w:r>
    </w:p>
    <w:p>
      <w:pPr>
        <w:rPr>
          <w:rFonts w:ascii="宋体" w:hAnsi="宋体" w:eastAsia="宋体" w:cs="宋体"/>
          <w:sz w:val="24"/>
          <w:szCs w:val="24"/>
        </w:rPr>
      </w:pPr>
      <w:r>
        <w:rPr>
          <w:rFonts w:ascii="宋体" w:hAnsi="宋体" w:eastAsia="宋体" w:cs="宋体"/>
          <w:sz w:val="24"/>
          <w:szCs w:val="24"/>
        </w:rPr>
        <w:t xml:space="preserve">21、高倍数泡沫灭火系统可分为全淹没式和局部应用式两种类型。( )正确 错误 </w:t>
      </w:r>
    </w:p>
    <w:p>
      <w:pPr>
        <w:rPr>
          <w:rFonts w:ascii="宋体" w:hAnsi="宋体" w:eastAsia="宋体" w:cs="宋体"/>
          <w:sz w:val="24"/>
          <w:szCs w:val="24"/>
        </w:rPr>
      </w:pPr>
      <w:r>
        <w:rPr>
          <w:rFonts w:ascii="宋体" w:hAnsi="宋体" w:eastAsia="宋体" w:cs="宋体"/>
          <w:sz w:val="24"/>
          <w:szCs w:val="24"/>
        </w:rPr>
        <w:t>正确答案【 错误 】答案解析：高倍数泡沫灭火系统可分为全淹没式、局部应用式（和移动式三种）类型。</w:t>
      </w:r>
    </w:p>
    <w:p>
      <w:pPr>
        <w:rPr>
          <w:rFonts w:ascii="宋体" w:hAnsi="宋体" w:eastAsia="宋体" w:cs="宋体"/>
          <w:sz w:val="24"/>
          <w:szCs w:val="24"/>
        </w:rPr>
      </w:pPr>
      <w:r>
        <w:rPr>
          <w:rFonts w:ascii="宋体" w:hAnsi="宋体" w:eastAsia="宋体" w:cs="宋体"/>
          <w:sz w:val="24"/>
          <w:szCs w:val="24"/>
        </w:rPr>
        <w:t xml:space="preserve">22、系统故障灯：此灯亮，表示控制器处于不能正常使用的故障状态，以提示用户立即对控制器进行修复。(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23、容器阀按密封形式可分为：活塞密封和膜片密封两种形式。(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24、建筑物的主要部分的是由基础、楼地层、门窗和屋顶等四大部构成。（）正确 错误 </w:t>
      </w:r>
    </w:p>
    <w:p>
      <w:pPr>
        <w:rPr>
          <w:rFonts w:ascii="宋体" w:hAnsi="宋体" w:eastAsia="宋体" w:cs="宋体"/>
          <w:sz w:val="24"/>
          <w:szCs w:val="24"/>
        </w:rPr>
      </w:pPr>
      <w:r>
        <w:rPr>
          <w:rFonts w:ascii="宋体" w:hAnsi="宋体" w:eastAsia="宋体" w:cs="宋体"/>
          <w:sz w:val="24"/>
          <w:szCs w:val="24"/>
        </w:rPr>
        <w:t>正确答案【 错误 】答案解析：由基础、</w:t>
      </w:r>
      <w:r>
        <w:rPr>
          <w:rFonts w:ascii="宋体" w:hAnsi="宋体" w:eastAsia="宋体" w:cs="宋体"/>
          <w:sz w:val="24"/>
          <w:szCs w:val="24"/>
          <w:highlight w:val="yellow"/>
        </w:rPr>
        <w:t>墙或柱</w:t>
      </w:r>
      <w:r>
        <w:rPr>
          <w:rFonts w:ascii="宋体" w:hAnsi="宋体" w:eastAsia="宋体" w:cs="宋体"/>
          <w:sz w:val="24"/>
          <w:szCs w:val="24"/>
        </w:rPr>
        <w:t>、楼地层、</w:t>
      </w:r>
      <w:r>
        <w:rPr>
          <w:rFonts w:ascii="宋体" w:hAnsi="宋体" w:eastAsia="宋体" w:cs="宋体"/>
          <w:sz w:val="24"/>
          <w:szCs w:val="24"/>
          <w:highlight w:val="yellow"/>
        </w:rPr>
        <w:t>楼梯</w:t>
      </w:r>
      <w:r>
        <w:rPr>
          <w:rFonts w:ascii="宋体" w:hAnsi="宋体" w:eastAsia="宋体" w:cs="宋体"/>
          <w:sz w:val="24"/>
          <w:szCs w:val="24"/>
        </w:rPr>
        <w:t>、门窗和屋顶等六大部构成。</w:t>
      </w:r>
    </w:p>
    <w:p>
      <w:pPr>
        <w:rPr>
          <w:rFonts w:ascii="宋体" w:hAnsi="宋体" w:eastAsia="宋体" w:cs="宋体"/>
          <w:sz w:val="24"/>
          <w:szCs w:val="24"/>
        </w:rPr>
      </w:pPr>
      <w:r>
        <w:rPr>
          <w:rFonts w:ascii="宋体" w:hAnsi="宋体" w:eastAsia="宋体" w:cs="宋体"/>
          <w:sz w:val="24"/>
          <w:szCs w:val="24"/>
        </w:rPr>
        <w:t xml:space="preserve">25、推车式灭火器的标志可采用刻蚀金属铭牌或箍带、或压敏铭牌的形式系（或贴）在推车式灭火器的筒体上。(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26、E级材料是指短时间内能阻挡小火焰轰击而无明显火焰传播的材料。(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27、当有火灾发生时，手动报警按钮的动作信号作为自动联动触发信号，控制消防水泵的启动。( )正确 错误 </w:t>
      </w:r>
    </w:p>
    <w:p>
      <w:pPr>
        <w:rPr>
          <w:rFonts w:ascii="宋体" w:hAnsi="宋体" w:eastAsia="宋体" w:cs="宋体"/>
          <w:sz w:val="24"/>
          <w:szCs w:val="24"/>
          <w:highlight w:val="yellow"/>
        </w:rPr>
      </w:pPr>
      <w:r>
        <w:rPr>
          <w:rFonts w:ascii="宋体" w:hAnsi="宋体" w:eastAsia="宋体" w:cs="宋体"/>
          <w:sz w:val="24"/>
          <w:szCs w:val="24"/>
        </w:rPr>
        <w:t>正确答案【 错误 】答案解析：手动火灾报警按钮的作用</w:t>
      </w:r>
      <w:r>
        <w:rPr>
          <w:rFonts w:ascii="宋体" w:hAnsi="宋体" w:eastAsia="宋体" w:cs="宋体"/>
          <w:sz w:val="24"/>
          <w:szCs w:val="24"/>
          <w:highlight w:val="yellow"/>
        </w:rPr>
        <w:t>是确认火情和人工向火灾报警控制器发出火警信号。</w:t>
      </w:r>
    </w:p>
    <w:p>
      <w:pPr>
        <w:rPr>
          <w:rFonts w:ascii="宋体" w:hAnsi="宋体" w:eastAsia="宋体" w:cs="宋体"/>
          <w:sz w:val="24"/>
          <w:szCs w:val="24"/>
        </w:rPr>
      </w:pPr>
      <w:r>
        <w:rPr>
          <w:rFonts w:ascii="宋体" w:hAnsi="宋体" w:eastAsia="宋体" w:cs="宋体"/>
          <w:sz w:val="24"/>
          <w:szCs w:val="24"/>
        </w:rPr>
        <w:t xml:space="preserve">28、设有火灾报警器或火灾事故广播喇叭的地方应地设置“发声警报器”标志。（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29、</w:t>
      </w:r>
      <w:r>
        <w:rPr>
          <w:rFonts w:ascii="宋体" w:hAnsi="宋体" w:eastAsia="宋体" w:cs="宋体"/>
          <w:sz w:val="24"/>
          <w:szCs w:val="24"/>
          <w:highlight w:val="yellow"/>
        </w:rPr>
        <w:t>负压</w:t>
      </w:r>
      <w:r>
        <w:rPr>
          <w:rFonts w:ascii="宋体" w:hAnsi="宋体" w:eastAsia="宋体" w:cs="宋体"/>
          <w:sz w:val="24"/>
          <w:szCs w:val="24"/>
        </w:rPr>
        <w:t xml:space="preserve">泡沫比例混合器从应用组合上分有压力式泡沫比例混合装置和平衡压力式泡沫比例混合装置。( )正确 错误 </w:t>
      </w:r>
    </w:p>
    <w:p>
      <w:pPr>
        <w:rPr>
          <w:rFonts w:ascii="宋体" w:hAnsi="宋体" w:eastAsia="宋体" w:cs="宋体"/>
          <w:sz w:val="24"/>
          <w:szCs w:val="24"/>
        </w:rPr>
      </w:pPr>
      <w:r>
        <w:rPr>
          <w:rFonts w:ascii="宋体" w:hAnsi="宋体" w:eastAsia="宋体" w:cs="宋体"/>
          <w:sz w:val="24"/>
          <w:szCs w:val="24"/>
        </w:rPr>
        <w:t>正确答案【 错误 】答案解析：（负压）泡沫比例混合器从结构上分有环泵式泡沫比例混合器和管线式泡沫比例混合器。</w:t>
      </w:r>
      <w:r>
        <w:rPr>
          <w:rFonts w:ascii="宋体" w:hAnsi="宋体" w:eastAsia="宋体" w:cs="宋体"/>
          <w:sz w:val="24"/>
          <w:szCs w:val="24"/>
          <w:highlight w:val="yellow"/>
        </w:rPr>
        <w:t>（正压</w:t>
      </w:r>
      <w:r>
        <w:rPr>
          <w:rFonts w:ascii="宋体" w:hAnsi="宋体" w:eastAsia="宋体" w:cs="宋体"/>
          <w:sz w:val="24"/>
          <w:szCs w:val="24"/>
        </w:rPr>
        <w:t>）泡沫比例混合器从应用组合上有压力式泡沫比例混合装置和平衡压力式泡沫比例混合装置。</w:t>
      </w:r>
    </w:p>
    <w:p>
      <w:pPr>
        <w:rPr>
          <w:rFonts w:ascii="宋体" w:hAnsi="宋体" w:eastAsia="宋体" w:cs="宋体"/>
          <w:sz w:val="24"/>
          <w:szCs w:val="24"/>
        </w:rPr>
      </w:pPr>
      <w:r>
        <w:rPr>
          <w:rFonts w:ascii="宋体" w:hAnsi="宋体" w:eastAsia="宋体" w:cs="宋体"/>
          <w:sz w:val="24"/>
          <w:szCs w:val="24"/>
        </w:rPr>
        <w:t xml:space="preserve">30、在正确处理个人利益、集体利益、国家利益三者之间的关系时，要牢记集体利益服从国家利益，个人利益服从集体和国家利益的原则。(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31、水力警铃和报警阀的连接应采用热镀锌钢管，镀锌钢管的公称直径应为</w:t>
      </w:r>
      <w:r>
        <w:rPr>
          <w:rFonts w:ascii="宋体" w:hAnsi="宋体" w:eastAsia="宋体" w:cs="宋体"/>
          <w:sz w:val="24"/>
          <w:szCs w:val="24"/>
          <w:highlight w:val="yellow"/>
        </w:rPr>
        <w:t>25mm</w:t>
      </w:r>
      <w:r>
        <w:rPr>
          <w:rFonts w:ascii="宋体" w:hAnsi="宋体" w:eastAsia="宋体" w:cs="宋体"/>
          <w:sz w:val="24"/>
          <w:szCs w:val="24"/>
        </w:rPr>
        <w:t xml:space="preserve">，其长度不宜大于20m。( )正确 错误 </w:t>
      </w:r>
    </w:p>
    <w:p>
      <w:pPr>
        <w:rPr>
          <w:rFonts w:ascii="宋体" w:hAnsi="宋体" w:eastAsia="宋体" w:cs="宋体"/>
          <w:sz w:val="24"/>
          <w:szCs w:val="24"/>
        </w:rPr>
      </w:pPr>
      <w:r>
        <w:rPr>
          <w:rFonts w:ascii="宋体" w:hAnsi="宋体" w:eastAsia="宋体" w:cs="宋体"/>
          <w:sz w:val="24"/>
          <w:szCs w:val="24"/>
        </w:rPr>
        <w:t>正确答案【 错误 】答案解析：湿式报警阀组维护保养方法：安装检查：（３）使用观察检查和尺量检查方法检查水力警铃的安装，水力警铃应安装在公共通道或值班室附近的外墙上，水力警铃和报警阀的连接应采用热镀锌钢管，镀锌钢管的公称直径应为</w:t>
      </w:r>
      <w:r>
        <w:rPr>
          <w:rFonts w:ascii="宋体" w:hAnsi="宋体" w:eastAsia="宋体" w:cs="宋体"/>
          <w:sz w:val="24"/>
          <w:szCs w:val="24"/>
          <w:highlight w:val="yellow"/>
        </w:rPr>
        <w:t>20mm</w:t>
      </w:r>
      <w:r>
        <w:rPr>
          <w:rFonts w:ascii="宋体" w:hAnsi="宋体" w:eastAsia="宋体" w:cs="宋体"/>
          <w:sz w:val="24"/>
          <w:szCs w:val="24"/>
        </w:rPr>
        <w:t>，其长度不宜大于20m。</w:t>
      </w:r>
    </w:p>
    <w:p>
      <w:pPr>
        <w:rPr>
          <w:rFonts w:ascii="宋体" w:hAnsi="宋体" w:eastAsia="宋体" w:cs="宋体"/>
          <w:sz w:val="24"/>
          <w:szCs w:val="24"/>
        </w:rPr>
      </w:pPr>
      <w:r>
        <w:rPr>
          <w:rFonts w:ascii="宋体" w:hAnsi="宋体" w:eastAsia="宋体" w:cs="宋体"/>
          <w:sz w:val="24"/>
          <w:szCs w:val="24"/>
        </w:rPr>
        <w:t xml:space="preserve">32、疏散通道防火卷帘门的自动／手动控制：应由设置在防火卷帘两侧中任意一组感烟和感温火灾探测器的报警信号，作为系统的联动触发信号，联动控制防火卷帘的下降。(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33、任何单位和个人在发现火灾时，都有报告火警的义务。任何单位和</w:t>
      </w:r>
      <w:r>
        <w:rPr>
          <w:rFonts w:ascii="宋体" w:hAnsi="宋体" w:eastAsia="宋体" w:cs="宋体"/>
          <w:sz w:val="24"/>
          <w:szCs w:val="24"/>
          <w:highlight w:val="yellow"/>
        </w:rPr>
        <w:t>个人</w:t>
      </w:r>
      <w:r>
        <w:rPr>
          <w:rFonts w:ascii="宋体" w:hAnsi="宋体" w:eastAsia="宋体" w:cs="宋体"/>
          <w:sz w:val="24"/>
          <w:szCs w:val="24"/>
        </w:rPr>
        <w:t xml:space="preserve">都有参加有组织的灭火工作的义务。( )正确 错误 </w:t>
      </w:r>
    </w:p>
    <w:p>
      <w:pPr>
        <w:rPr>
          <w:rFonts w:ascii="宋体" w:hAnsi="宋体" w:eastAsia="宋体" w:cs="宋体"/>
          <w:sz w:val="24"/>
          <w:szCs w:val="24"/>
        </w:rPr>
      </w:pPr>
      <w:r>
        <w:rPr>
          <w:rFonts w:ascii="宋体" w:hAnsi="宋体" w:eastAsia="宋体" w:cs="宋体"/>
          <w:sz w:val="24"/>
          <w:szCs w:val="24"/>
        </w:rPr>
        <w:t>正确答案【 错误 】答案解析：任何单位和个人在发现火灾时，都有报告火警的义务。任何单位和</w:t>
      </w:r>
      <w:r>
        <w:rPr>
          <w:rFonts w:ascii="宋体" w:hAnsi="宋体" w:eastAsia="宋体" w:cs="宋体"/>
          <w:sz w:val="24"/>
          <w:szCs w:val="24"/>
          <w:highlight w:val="yellow"/>
        </w:rPr>
        <w:t>（成年）人</w:t>
      </w:r>
      <w:r>
        <w:rPr>
          <w:rFonts w:ascii="宋体" w:hAnsi="宋体" w:eastAsia="宋体" w:cs="宋体"/>
          <w:sz w:val="24"/>
          <w:szCs w:val="24"/>
        </w:rPr>
        <w:t>都有参加有组织的灭火工作的义务。</w:t>
      </w:r>
    </w:p>
    <w:p>
      <w:pPr>
        <w:rPr>
          <w:rFonts w:ascii="宋体" w:hAnsi="宋体" w:eastAsia="宋体" w:cs="宋体"/>
          <w:sz w:val="24"/>
          <w:szCs w:val="24"/>
        </w:rPr>
      </w:pPr>
      <w:r>
        <w:rPr>
          <w:rFonts w:ascii="宋体" w:hAnsi="宋体" w:eastAsia="宋体" w:cs="宋体"/>
          <w:sz w:val="24"/>
          <w:szCs w:val="24"/>
        </w:rPr>
        <w:t xml:space="preserve">34、一切可燃烧液体的燃点都高于闪点。（）正确 错误 </w:t>
      </w:r>
    </w:p>
    <w:p>
      <w:pPr>
        <w:rPr>
          <w:rFonts w:ascii="宋体" w:hAnsi="宋体" w:eastAsia="宋体" w:cs="宋体"/>
          <w:sz w:val="24"/>
          <w:szCs w:val="24"/>
        </w:rPr>
      </w:pPr>
      <w:r>
        <w:rPr>
          <w:rFonts w:ascii="宋体" w:hAnsi="宋体" w:eastAsia="宋体" w:cs="宋体"/>
          <w:sz w:val="24"/>
          <w:szCs w:val="24"/>
        </w:rPr>
        <w:t>正确答案【 正确 】答案解析：闪燃是液体发生燃烧的先兆，所以一切可燃液体的燃点都高于闪点1~5°。</w:t>
      </w:r>
    </w:p>
    <w:p>
      <w:pPr>
        <w:rPr>
          <w:rFonts w:ascii="宋体" w:hAnsi="宋体" w:eastAsia="宋体" w:cs="宋体"/>
          <w:sz w:val="24"/>
          <w:szCs w:val="24"/>
        </w:rPr>
      </w:pPr>
      <w:r>
        <w:rPr>
          <w:rFonts w:ascii="宋体" w:hAnsi="宋体" w:eastAsia="宋体" w:cs="宋体"/>
          <w:sz w:val="24"/>
          <w:szCs w:val="24"/>
        </w:rPr>
        <w:t xml:space="preserve">35、消防电梯的井底排水泵的排水量不应小于10L/s.(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36、失火罪是指行为人过失引起火灾，造成致人重伤、死亡或者使公私财产遭受重大损失的严重后果，危害公共安全的行为。(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37、在拨打火警电话向消防队报火警时，必须讲清发生火灾单位或个人的详细地址、起火物、火势情况和报警人的姓名及电话号码。(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38、车站、机场、港口、码头、桥梁、隧道、加油站、交通工具、和地下工程等应设置消防安全标志。(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39、氧化性固体指因放出氧气可能引起或促使其他物质燃烧的固体。( )正确 错误 </w:t>
      </w:r>
    </w:p>
    <w:p>
      <w:pPr>
        <w:rPr>
          <w:rFonts w:ascii="宋体" w:hAnsi="宋体" w:eastAsia="宋体" w:cs="宋体"/>
          <w:sz w:val="24"/>
          <w:szCs w:val="24"/>
        </w:rPr>
      </w:pPr>
      <w:r>
        <w:rPr>
          <w:rFonts w:ascii="宋体" w:hAnsi="宋体" w:eastAsia="宋体" w:cs="宋体"/>
          <w:sz w:val="24"/>
          <w:szCs w:val="24"/>
        </w:rPr>
        <w:t>正确答案【 错误 】答案解析：氧化性固体指（本身未必燃烧），但通常因放出氧气可能引起或促使其他物质燃烧的固体。</w:t>
      </w:r>
    </w:p>
    <w:p>
      <w:pPr>
        <w:rPr>
          <w:rFonts w:ascii="宋体" w:hAnsi="宋体" w:eastAsia="宋体" w:cs="宋体"/>
          <w:sz w:val="24"/>
          <w:szCs w:val="24"/>
        </w:rPr>
      </w:pPr>
      <w:r>
        <w:rPr>
          <w:rFonts w:ascii="宋体" w:hAnsi="宋体" w:eastAsia="宋体" w:cs="宋体"/>
          <w:sz w:val="24"/>
          <w:szCs w:val="24"/>
        </w:rPr>
        <w:t xml:space="preserve">40、宪法是国家的根本大法，它是制定其他一切法律规范的依据，也是消防法规的基本法源。(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41、电缆燃烧产生的烟雾对人无害。( )正确 错误 </w:t>
      </w:r>
    </w:p>
    <w:p>
      <w:pPr>
        <w:rPr>
          <w:rFonts w:ascii="宋体" w:hAnsi="宋体" w:eastAsia="宋体" w:cs="宋体"/>
          <w:sz w:val="24"/>
          <w:szCs w:val="24"/>
        </w:rPr>
      </w:pPr>
      <w:r>
        <w:rPr>
          <w:rFonts w:ascii="宋体" w:hAnsi="宋体" w:eastAsia="宋体" w:cs="宋体"/>
          <w:sz w:val="24"/>
          <w:szCs w:val="24"/>
        </w:rPr>
        <w:t>正确答案【 错误 】答案解析：对人（有）害。</w:t>
      </w:r>
    </w:p>
    <w:p>
      <w:pPr>
        <w:rPr>
          <w:rFonts w:ascii="宋体" w:hAnsi="宋体" w:eastAsia="宋体" w:cs="宋体"/>
          <w:sz w:val="24"/>
          <w:szCs w:val="24"/>
        </w:rPr>
      </w:pPr>
      <w:r>
        <w:rPr>
          <w:rFonts w:ascii="宋体" w:hAnsi="宋体" w:eastAsia="宋体" w:cs="宋体"/>
          <w:sz w:val="24"/>
          <w:szCs w:val="24"/>
        </w:rPr>
        <w:t xml:space="preserve">42、固定消防炮灭火系统按喷射介质不同，分为水炮系统、泡沫炮系统和干粉炮系统三种类型；智能消防炮灭火系统有寻的式和扫射式两种不同类型。(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43、可燃粉尘，可燃纤维积落在灯泡上，不会被烤燃起火。( )正确 错误 </w:t>
      </w:r>
    </w:p>
    <w:p>
      <w:pPr>
        <w:rPr>
          <w:rFonts w:ascii="宋体" w:hAnsi="宋体" w:eastAsia="宋体" w:cs="宋体"/>
          <w:sz w:val="24"/>
          <w:szCs w:val="24"/>
        </w:rPr>
      </w:pPr>
      <w:r>
        <w:rPr>
          <w:rFonts w:ascii="宋体" w:hAnsi="宋体" w:eastAsia="宋体" w:cs="宋体"/>
          <w:sz w:val="24"/>
          <w:szCs w:val="24"/>
        </w:rPr>
        <w:t>正确答案【 错误 】答案解析：照明灯属于高温物体，易燃物品与照明灯接触便有被点燃的危险。</w:t>
      </w:r>
    </w:p>
    <w:p>
      <w:pPr>
        <w:rPr>
          <w:rFonts w:ascii="宋体" w:hAnsi="宋体" w:eastAsia="宋体" w:cs="宋体"/>
          <w:sz w:val="24"/>
          <w:szCs w:val="24"/>
        </w:rPr>
      </w:pPr>
      <w:r>
        <w:rPr>
          <w:rFonts w:ascii="宋体" w:hAnsi="宋体" w:eastAsia="宋体" w:cs="宋体"/>
          <w:sz w:val="24"/>
          <w:szCs w:val="24"/>
        </w:rPr>
        <w:t xml:space="preserve">44、电路一般是由电源、负载、连接导线和控制设备四个基本部分组成。(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45、热传导不需要通过任何介质将热传播，不受气流、风速、风向的影响。（ ）正确 错误 </w:t>
      </w:r>
    </w:p>
    <w:p>
      <w:pPr>
        <w:rPr>
          <w:rFonts w:ascii="宋体" w:hAnsi="宋体" w:eastAsia="宋体" w:cs="宋体"/>
          <w:sz w:val="24"/>
          <w:szCs w:val="24"/>
        </w:rPr>
      </w:pPr>
      <w:r>
        <w:rPr>
          <w:rFonts w:ascii="宋体" w:hAnsi="宋体" w:eastAsia="宋体" w:cs="宋体"/>
          <w:sz w:val="24"/>
          <w:szCs w:val="24"/>
        </w:rPr>
        <w:t>正确答案【 错误 】答案解析：热传导是指物一端受热，通过物体的分子热运动，把热量从温度较高一端传到温度较低的另一端的过程。</w:t>
      </w:r>
    </w:p>
    <w:p>
      <w:pPr>
        <w:rPr>
          <w:rFonts w:ascii="宋体" w:hAnsi="宋体" w:eastAsia="宋体" w:cs="宋体"/>
          <w:sz w:val="24"/>
          <w:szCs w:val="24"/>
        </w:rPr>
      </w:pPr>
      <w:r>
        <w:rPr>
          <w:rFonts w:ascii="宋体" w:hAnsi="宋体" w:eastAsia="宋体" w:cs="宋体"/>
          <w:sz w:val="24"/>
          <w:szCs w:val="24"/>
        </w:rPr>
        <w:t xml:space="preserve">46、电气线路发生火灾，主要是由于线路的过载、短路、接触不良、漏电等原因导致产生电弧、电火花或线路过热，引燃电线、电缆及其周围的可燃物引起。(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47、由消防联动控制器发出的用于控制消防设备(设施)工作的信号叫联动控制信号。（）正确 错误 </w:t>
      </w:r>
    </w:p>
    <w:p>
      <w:pPr>
        <w:rPr>
          <w:rFonts w:ascii="宋体" w:hAnsi="宋体" w:eastAsia="宋体" w:cs="宋体"/>
          <w:sz w:val="24"/>
          <w:szCs w:val="24"/>
        </w:rPr>
      </w:pPr>
      <w:r>
        <w:rPr>
          <w:rFonts w:ascii="宋体" w:hAnsi="宋体" w:eastAsia="宋体" w:cs="宋体"/>
          <w:sz w:val="24"/>
          <w:szCs w:val="24"/>
        </w:rPr>
        <w:t>正确答案【 正确 】答案解析：由消防联动控制器发出的用于控制消防设备(设施)工作的信号为联动控制信号；受控消防设备(设施)将其工作状态信息发送给消防联动控制器的信号为联动反馈信号；消防联动控制器接收的用于逻辑判断的信号为联动触发信号。</w:t>
      </w:r>
    </w:p>
    <w:p>
      <w:pPr>
        <w:rPr>
          <w:rFonts w:ascii="宋体" w:hAnsi="宋体" w:eastAsia="宋体" w:cs="宋体"/>
          <w:sz w:val="24"/>
          <w:szCs w:val="24"/>
        </w:rPr>
      </w:pPr>
      <w:r>
        <w:rPr>
          <w:rFonts w:ascii="宋体" w:hAnsi="宋体" w:eastAsia="宋体" w:cs="宋体"/>
          <w:sz w:val="24"/>
          <w:szCs w:val="24"/>
        </w:rPr>
        <w:t xml:space="preserve">48、A类火灾是指普通固体可燃物燃烧引起的火灾。( )正确 错误 </w:t>
      </w:r>
    </w:p>
    <w:p>
      <w:pPr>
        <w:rPr>
          <w:rFonts w:ascii="宋体" w:hAnsi="宋体" w:eastAsia="宋体" w:cs="宋体"/>
          <w:sz w:val="24"/>
          <w:szCs w:val="24"/>
        </w:rPr>
      </w:pPr>
      <w:r>
        <w:rPr>
          <w:rFonts w:ascii="宋体" w:hAnsi="宋体" w:eastAsia="宋体" w:cs="宋体"/>
          <w:sz w:val="24"/>
          <w:szCs w:val="24"/>
        </w:rPr>
        <w:t>正确答案【 错误 】答案解析：A类火灾是指固体物质火灾。</w:t>
      </w:r>
    </w:p>
    <w:p>
      <w:pPr>
        <w:rPr>
          <w:rFonts w:ascii="宋体" w:hAnsi="宋体" w:eastAsia="宋体" w:cs="宋体"/>
          <w:sz w:val="24"/>
          <w:szCs w:val="24"/>
        </w:rPr>
      </w:pPr>
      <w:r>
        <w:rPr>
          <w:rFonts w:ascii="宋体" w:hAnsi="宋体" w:eastAsia="宋体" w:cs="宋体"/>
          <w:sz w:val="24"/>
          <w:szCs w:val="24"/>
        </w:rPr>
        <w:t xml:space="preserve">49、消防值班人员可以在控制室内通过直接启动盘控制喷淋泵的启、停，并在直接启动盘上显示其手动启、停和自动启动的动作反馈信号。(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50、墙壁上开关插座周围有可燃物时应采取木板垫等措施保护。( )正确 错误 </w:t>
      </w:r>
    </w:p>
    <w:p>
      <w:pPr>
        <w:rPr>
          <w:rFonts w:ascii="宋体" w:hAnsi="宋体" w:eastAsia="宋体" w:cs="宋体"/>
          <w:sz w:val="24"/>
          <w:szCs w:val="24"/>
        </w:rPr>
      </w:pPr>
      <w:r>
        <w:rPr>
          <w:rFonts w:ascii="宋体" w:hAnsi="宋体" w:eastAsia="宋体" w:cs="宋体"/>
          <w:sz w:val="24"/>
          <w:szCs w:val="24"/>
        </w:rPr>
        <w:t>正确答案【 错误 】答案解析：固定在木质等可燃性材料上的开关和插座应采取用石棉垫等防火隔热的保护措施。</w:t>
      </w:r>
    </w:p>
    <w:p>
      <w:pPr>
        <w:rPr>
          <w:rFonts w:ascii="宋体" w:hAnsi="宋体" w:eastAsia="宋体" w:cs="宋体"/>
          <w:sz w:val="24"/>
          <w:szCs w:val="24"/>
        </w:rPr>
      </w:pPr>
      <w:r>
        <w:rPr>
          <w:rFonts w:ascii="宋体" w:hAnsi="宋体" w:eastAsia="宋体" w:cs="宋体"/>
          <w:sz w:val="24"/>
          <w:szCs w:val="24"/>
        </w:rPr>
        <w:t xml:space="preserve">51、水平卷帘电动启、闭的运行速度应为2 m／min～7.5 m／min。正确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52、良好的消防行业职业道德能促进企业文化建设。(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53、消防控制室不显示消防电梯的故障状态和停用状态。( )正确 错误 </w:t>
      </w:r>
    </w:p>
    <w:p>
      <w:pPr>
        <w:rPr>
          <w:rFonts w:ascii="宋体" w:hAnsi="宋体" w:eastAsia="宋体" w:cs="宋体"/>
          <w:sz w:val="24"/>
          <w:szCs w:val="24"/>
        </w:rPr>
      </w:pPr>
      <w:r>
        <w:rPr>
          <w:rFonts w:ascii="宋体" w:hAnsi="宋体" w:eastAsia="宋体" w:cs="宋体"/>
          <w:sz w:val="24"/>
          <w:szCs w:val="24"/>
        </w:rPr>
        <w:t>正确答案【 错误 】答案解析：消防控制室对电梯的控制和显示功能：1、消防控制室应能控制所有电梯全部回降首层，非消防电梯应开门停用，消防电梯应开门待用，并显示反馈信号及消防电梯运行时所在楼层；2、消防控制室（应能显示消防电梯的故障状态和停用状态）；3、当确认火灾后，消防联动控制器应发出联动控制信号强制所有电梯停于首层或电梯转换层。除消防电梯外，所有电梯的电源都应切断。</w:t>
      </w:r>
    </w:p>
    <w:p>
      <w:pPr>
        <w:rPr>
          <w:rFonts w:ascii="宋体" w:hAnsi="宋体" w:eastAsia="宋体" w:cs="宋体"/>
          <w:sz w:val="24"/>
          <w:szCs w:val="24"/>
        </w:rPr>
      </w:pPr>
      <w:r>
        <w:rPr>
          <w:rFonts w:ascii="宋体" w:hAnsi="宋体" w:eastAsia="宋体" w:cs="宋体"/>
          <w:sz w:val="24"/>
          <w:szCs w:val="24"/>
        </w:rPr>
        <w:t xml:space="preserve">54、电焊时，电弧温度可达3000℃～6000℃，并有大量火花喷出。(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55、消防控制室应能显示防火卷帘、常开防火门、人员密集场所中因管理需要平时常闭的疏散门及具有信号反馈功能的防火门的工作状态。( )正确 错误 </w:t>
      </w:r>
    </w:p>
    <w:p>
      <w:pPr>
        <w:rPr>
          <w:rFonts w:ascii="宋体" w:hAnsi="宋体" w:eastAsia="宋体" w:cs="宋体"/>
          <w:sz w:val="24"/>
          <w:szCs w:val="24"/>
        </w:rPr>
      </w:pPr>
      <w:r>
        <w:rPr>
          <w:rFonts w:ascii="宋体" w:hAnsi="宋体" w:eastAsia="宋体" w:cs="宋体"/>
          <w:sz w:val="24"/>
          <w:szCs w:val="24"/>
        </w:rPr>
        <w:t>正确答案【 正确 】答案解析：消防控制室对防火门及防火卷帘系统的控制和显示功能：1、消防控制室应能显示防火卷帘、常开防火门、人员密集场所中因管理需要平时常闭的疏散门及具有信号反馈功能的防火门的工作状态；2、消防控制室应能关闭防火卷帘和常开防火门，并显示其动作反馈信号；6、疏散通道防火卷帘门一般由（防火卷帘门）控制器控制；3、疏散通道上设置的电动防火门，应由设置在防火门任意一侧的火灾探测器的报警信号，作为系统的联动触发信号，联动控制防火门关闭</w:t>
      </w:r>
    </w:p>
    <w:p>
      <w:pPr>
        <w:rPr>
          <w:rFonts w:ascii="宋体" w:hAnsi="宋体" w:eastAsia="宋体" w:cs="宋体"/>
          <w:sz w:val="24"/>
          <w:szCs w:val="24"/>
        </w:rPr>
      </w:pPr>
      <w:r>
        <w:rPr>
          <w:rFonts w:ascii="宋体" w:hAnsi="宋体" w:eastAsia="宋体" w:cs="宋体"/>
          <w:sz w:val="24"/>
          <w:szCs w:val="24"/>
        </w:rPr>
        <w:t xml:space="preserve">56、2L或3L水基型灭B类火的灭火器在20℃时的最小有效喷射距离是3m。(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57、喷嘴按应用形式可分为全淹没灭火方式用喷嘴和局部应用灭火方式用喷嘴。(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58、</w:t>
      </w:r>
      <w:r>
        <w:rPr>
          <w:rFonts w:ascii="宋体" w:hAnsi="宋体" w:eastAsia="宋体" w:cs="宋体"/>
          <w:sz w:val="24"/>
          <w:szCs w:val="24"/>
          <w:highlight w:val="yellow"/>
        </w:rPr>
        <w:t>高位</w:t>
      </w:r>
      <w:r>
        <w:rPr>
          <w:rFonts w:ascii="宋体" w:hAnsi="宋体" w:eastAsia="宋体" w:cs="宋体"/>
          <w:sz w:val="24"/>
          <w:szCs w:val="24"/>
        </w:rPr>
        <w:t xml:space="preserve">消防水箱是因消防给水系统垂直分区的需要而设置的并联、串连、消防传输水箱。( )正确 错误 </w:t>
      </w:r>
    </w:p>
    <w:p>
      <w:pPr>
        <w:rPr>
          <w:rFonts w:ascii="宋体" w:hAnsi="宋体" w:eastAsia="宋体" w:cs="宋体"/>
          <w:sz w:val="24"/>
          <w:szCs w:val="24"/>
        </w:rPr>
      </w:pPr>
      <w:r>
        <w:rPr>
          <w:rFonts w:ascii="宋体" w:hAnsi="宋体" w:eastAsia="宋体" w:cs="宋体"/>
          <w:sz w:val="24"/>
          <w:szCs w:val="24"/>
        </w:rPr>
        <w:t>正确答案【 错误 】答案解析：（</w:t>
      </w:r>
      <w:r>
        <w:rPr>
          <w:rFonts w:ascii="宋体" w:hAnsi="宋体" w:eastAsia="宋体" w:cs="宋体"/>
          <w:sz w:val="24"/>
          <w:szCs w:val="24"/>
          <w:highlight w:val="yellow"/>
        </w:rPr>
        <w:t>中间</w:t>
      </w:r>
      <w:r>
        <w:rPr>
          <w:rFonts w:ascii="宋体" w:hAnsi="宋体" w:eastAsia="宋体" w:cs="宋体"/>
          <w:sz w:val="24"/>
          <w:szCs w:val="24"/>
        </w:rPr>
        <w:t>）消防水箱是因消防给水系统垂直分区的需要而设置的并联、串连、消防传输水箱。</w:t>
      </w:r>
    </w:p>
    <w:p>
      <w:pPr>
        <w:rPr>
          <w:rFonts w:ascii="宋体" w:hAnsi="宋体" w:eastAsia="宋体" w:cs="宋体"/>
          <w:sz w:val="24"/>
          <w:szCs w:val="24"/>
        </w:rPr>
      </w:pPr>
      <w:r>
        <w:rPr>
          <w:rFonts w:ascii="宋体" w:hAnsi="宋体" w:eastAsia="宋体" w:cs="宋体"/>
          <w:sz w:val="24"/>
          <w:szCs w:val="24"/>
        </w:rPr>
        <w:t xml:space="preserve">59、消防用水与其他用水合并的水箱，应有消防用水不做他用的技术设施。( )正确 错误 </w:t>
      </w:r>
    </w:p>
    <w:p>
      <w:pPr>
        <w:rPr>
          <w:rFonts w:ascii="宋体" w:hAnsi="宋体" w:eastAsia="宋体" w:cs="宋体"/>
          <w:sz w:val="24"/>
          <w:szCs w:val="24"/>
        </w:rPr>
      </w:pPr>
      <w:r>
        <w:rPr>
          <w:rFonts w:ascii="宋体" w:hAnsi="宋体" w:eastAsia="宋体" w:cs="宋体"/>
          <w:sz w:val="24"/>
          <w:szCs w:val="24"/>
        </w:rPr>
        <w:t>正确答案【 正确 】</w:t>
      </w:r>
    </w:p>
    <w:p>
      <w:pPr>
        <w:rPr>
          <w:rFonts w:ascii="宋体" w:hAnsi="宋体" w:eastAsia="宋体" w:cs="宋体"/>
          <w:sz w:val="24"/>
          <w:szCs w:val="24"/>
        </w:rPr>
      </w:pPr>
      <w:r>
        <w:rPr>
          <w:rFonts w:ascii="宋体" w:hAnsi="宋体" w:eastAsia="宋体" w:cs="宋体"/>
          <w:sz w:val="24"/>
          <w:szCs w:val="24"/>
        </w:rPr>
        <w:t xml:space="preserve">60、黏滞性是水在管道或水带内流动产生水头损失的内因。( )正确 错误 </w:t>
      </w:r>
    </w:p>
    <w:p>
      <w:r>
        <w:rPr>
          <w:rFonts w:ascii="宋体" w:hAnsi="宋体" w:eastAsia="宋体" w:cs="宋体"/>
          <w:sz w:val="24"/>
          <w:szCs w:val="24"/>
        </w:rPr>
        <w:t>正确答案【 正确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upperLetter"/>
      <w:lvlText w:val="(%1)"/>
      <w:lvlJc w:val="left"/>
      <w:pPr>
        <w:tabs>
          <w:tab w:val="left" w:pos="312"/>
        </w:tabs>
      </w:pPr>
    </w:lvl>
  </w:abstractNum>
  <w:abstractNum w:abstractNumId="1">
    <w:nsid w:val="00000001"/>
    <w:multiLevelType w:val="singleLevel"/>
    <w:tmpl w:val="00000001"/>
    <w:lvl w:ilvl="0" w:tentative="0">
      <w:start w:val="1"/>
      <w:numFmt w:val="upperLetter"/>
      <w:lvlText w:val="(%1)"/>
      <w:lvlJc w:val="left"/>
      <w:pPr>
        <w:tabs>
          <w:tab w:val="left" w:pos="312"/>
        </w:tabs>
      </w:pPr>
    </w:lvl>
  </w:abstractNum>
  <w:abstractNum w:abstractNumId="2">
    <w:nsid w:val="00000002"/>
    <w:multiLevelType w:val="singleLevel"/>
    <w:tmpl w:val="00000002"/>
    <w:lvl w:ilvl="0" w:tentative="0">
      <w:start w:val="1"/>
      <w:numFmt w:val="upperLetter"/>
      <w:lvlText w:val="(%1)"/>
      <w:lvlJc w:val="left"/>
      <w:pPr>
        <w:tabs>
          <w:tab w:val="left" w:pos="312"/>
        </w:tabs>
      </w:pPr>
    </w:lvl>
  </w:abstractNum>
  <w:abstractNum w:abstractNumId="3">
    <w:nsid w:val="00000003"/>
    <w:multiLevelType w:val="singleLevel"/>
    <w:tmpl w:val="00000003"/>
    <w:lvl w:ilvl="0" w:tentative="0">
      <w:start w:val="12"/>
      <w:numFmt w:val="decimal"/>
      <w:suff w:val="nothing"/>
      <w:lvlText w:val="%1、"/>
      <w:lvlJc w:val="left"/>
    </w:lvl>
  </w:abstractNum>
  <w:abstractNum w:abstractNumId="4">
    <w:nsid w:val="00000004"/>
    <w:multiLevelType w:val="singleLevel"/>
    <w:tmpl w:val="00000004"/>
    <w:lvl w:ilvl="0" w:tentative="0">
      <w:start w:val="21"/>
      <w:numFmt w:val="decimal"/>
      <w:suff w:val="nothing"/>
      <w:lvlText w:val="%1、"/>
      <w:lvlJc w:val="left"/>
    </w:lvl>
  </w:abstractNum>
  <w:abstractNum w:abstractNumId="5">
    <w:nsid w:val="00000005"/>
    <w:multiLevelType w:val="singleLevel"/>
    <w:tmpl w:val="00000005"/>
    <w:lvl w:ilvl="0" w:tentative="0">
      <w:start w:val="1"/>
      <w:numFmt w:val="upperLetter"/>
      <w:lvlText w:val="(%1)"/>
      <w:lvlJc w:val="left"/>
      <w:pPr>
        <w:tabs>
          <w:tab w:val="left" w:pos="312"/>
        </w:tabs>
      </w:pPr>
    </w:lvl>
  </w:abstractNum>
  <w:abstractNum w:abstractNumId="6">
    <w:nsid w:val="00000006"/>
    <w:multiLevelType w:val="singleLevel"/>
    <w:tmpl w:val="00000006"/>
    <w:lvl w:ilvl="0" w:tentative="0">
      <w:start w:val="7"/>
      <w:numFmt w:val="decimal"/>
      <w:suff w:val="nothing"/>
      <w:lvlText w:val="%1、"/>
      <w:lvlJc w:val="left"/>
    </w:lvl>
  </w:abstractNum>
  <w:abstractNum w:abstractNumId="7">
    <w:nsid w:val="00000007"/>
    <w:multiLevelType w:val="singleLevel"/>
    <w:tmpl w:val="00000007"/>
    <w:lvl w:ilvl="0" w:tentative="0">
      <w:start w:val="1"/>
      <w:numFmt w:val="upperLetter"/>
      <w:lvlText w:val="(%1)"/>
      <w:lvlJc w:val="left"/>
      <w:pPr>
        <w:tabs>
          <w:tab w:val="left" w:pos="312"/>
        </w:tabs>
      </w:pPr>
    </w:lvl>
  </w:abstractNum>
  <w:abstractNum w:abstractNumId="8">
    <w:nsid w:val="00000008"/>
    <w:multiLevelType w:val="singleLevel"/>
    <w:tmpl w:val="00000008"/>
    <w:lvl w:ilvl="0" w:tentative="0">
      <w:start w:val="53"/>
      <w:numFmt w:val="decimal"/>
      <w:suff w:val="nothing"/>
      <w:lvlText w:val="%1、"/>
      <w:lvlJc w:val="left"/>
    </w:lvl>
  </w:abstractNum>
  <w:abstractNum w:abstractNumId="9">
    <w:nsid w:val="00000009"/>
    <w:multiLevelType w:val="singleLevel"/>
    <w:tmpl w:val="00000009"/>
    <w:lvl w:ilvl="0" w:tentative="0">
      <w:start w:val="4"/>
      <w:numFmt w:val="decimal"/>
      <w:suff w:val="nothing"/>
      <w:lvlText w:val="%1、"/>
      <w:lvlJc w:val="left"/>
    </w:lvl>
  </w:abstractNum>
  <w:abstractNum w:abstractNumId="10">
    <w:nsid w:val="0000000A"/>
    <w:multiLevelType w:val="singleLevel"/>
    <w:tmpl w:val="0000000A"/>
    <w:lvl w:ilvl="0" w:tentative="0">
      <w:start w:val="1"/>
      <w:numFmt w:val="upperLetter"/>
      <w:lvlText w:val="(%1)"/>
      <w:lvlJc w:val="left"/>
      <w:pPr>
        <w:tabs>
          <w:tab w:val="left" w:pos="312"/>
        </w:tabs>
      </w:pPr>
    </w:lvl>
  </w:abstractNum>
  <w:abstractNum w:abstractNumId="11">
    <w:nsid w:val="0000000B"/>
    <w:multiLevelType w:val="singleLevel"/>
    <w:tmpl w:val="0000000B"/>
    <w:lvl w:ilvl="0" w:tentative="0">
      <w:start w:val="1"/>
      <w:numFmt w:val="upperLetter"/>
      <w:lvlText w:val="(%1)"/>
      <w:lvlJc w:val="left"/>
      <w:pPr>
        <w:tabs>
          <w:tab w:val="left" w:pos="312"/>
        </w:tabs>
      </w:pPr>
    </w:lvl>
  </w:abstractNum>
  <w:abstractNum w:abstractNumId="12">
    <w:nsid w:val="0000000C"/>
    <w:multiLevelType w:val="singleLevel"/>
    <w:tmpl w:val="0000000C"/>
    <w:lvl w:ilvl="0" w:tentative="0">
      <w:start w:val="50"/>
      <w:numFmt w:val="decimal"/>
      <w:suff w:val="nothing"/>
      <w:lvlText w:val="%1、"/>
      <w:lvlJc w:val="left"/>
    </w:lvl>
  </w:abstractNum>
  <w:abstractNum w:abstractNumId="13">
    <w:nsid w:val="0000000D"/>
    <w:multiLevelType w:val="singleLevel"/>
    <w:tmpl w:val="0000000D"/>
    <w:lvl w:ilvl="0" w:tentative="0">
      <w:start w:val="1"/>
      <w:numFmt w:val="upperLetter"/>
      <w:lvlText w:val="(%1)"/>
      <w:lvlJc w:val="left"/>
      <w:pPr>
        <w:tabs>
          <w:tab w:val="left" w:pos="312"/>
        </w:tabs>
      </w:pPr>
    </w:lvl>
  </w:abstractNum>
  <w:abstractNum w:abstractNumId="14">
    <w:nsid w:val="0000000E"/>
    <w:multiLevelType w:val="singleLevel"/>
    <w:tmpl w:val="0000000E"/>
    <w:lvl w:ilvl="0" w:tentative="0">
      <w:start w:val="1"/>
      <w:numFmt w:val="upperLetter"/>
      <w:lvlText w:val="(%1)"/>
      <w:lvlJc w:val="left"/>
      <w:pPr>
        <w:tabs>
          <w:tab w:val="left" w:pos="312"/>
        </w:tabs>
      </w:pPr>
    </w:lvl>
  </w:abstractNum>
  <w:abstractNum w:abstractNumId="15">
    <w:nsid w:val="0000000F"/>
    <w:multiLevelType w:val="singleLevel"/>
    <w:tmpl w:val="0000000F"/>
    <w:lvl w:ilvl="0" w:tentative="0">
      <w:start w:val="1"/>
      <w:numFmt w:val="decimal"/>
      <w:suff w:val="nothing"/>
      <w:lvlText w:val="%1、"/>
      <w:lvlJc w:val="left"/>
    </w:lvl>
  </w:abstractNum>
  <w:abstractNum w:abstractNumId="16">
    <w:nsid w:val="00000010"/>
    <w:multiLevelType w:val="singleLevel"/>
    <w:tmpl w:val="00000010"/>
    <w:lvl w:ilvl="0" w:tentative="0">
      <w:start w:val="1"/>
      <w:numFmt w:val="upperLetter"/>
      <w:lvlText w:val="%1."/>
      <w:lvlJc w:val="left"/>
      <w:pPr>
        <w:tabs>
          <w:tab w:val="left" w:pos="312"/>
        </w:tabs>
      </w:pPr>
    </w:lvl>
  </w:abstractNum>
  <w:num w:numId="1">
    <w:abstractNumId w:val="15"/>
  </w:num>
  <w:num w:numId="2">
    <w:abstractNumId w:val="9"/>
  </w:num>
  <w:num w:numId="3">
    <w:abstractNumId w:val="1"/>
  </w:num>
  <w:num w:numId="4">
    <w:abstractNumId w:val="2"/>
  </w:num>
  <w:num w:numId="5">
    <w:abstractNumId w:val="16"/>
  </w:num>
  <w:num w:numId="6">
    <w:abstractNumId w:val="4"/>
  </w:num>
  <w:num w:numId="7">
    <w:abstractNumId w:val="10"/>
  </w:num>
  <w:num w:numId="8">
    <w:abstractNumId w:val="13"/>
  </w:num>
  <w:num w:numId="9">
    <w:abstractNumId w:val="0"/>
  </w:num>
  <w:num w:numId="10">
    <w:abstractNumId w:val="11"/>
  </w:num>
  <w:num w:numId="11">
    <w:abstractNumId w:val="5"/>
  </w:num>
  <w:num w:numId="12">
    <w:abstractNumId w:val="14"/>
  </w:num>
  <w:num w:numId="13">
    <w:abstractNumId w:val="12"/>
  </w:num>
  <w:num w:numId="14">
    <w:abstractNumId w:val="7"/>
  </w:num>
  <w:num w:numId="15">
    <w:abstractNumId w:val="8"/>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1609B"/>
    <w:rsid w:val="61237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19748</Words>
  <Characters>21892</Characters>
  <Paragraphs>594</Paragraphs>
  <TotalTime>3</TotalTime>
  <ScaleCrop>false</ScaleCrop>
  <LinksUpToDate>false</LinksUpToDate>
  <CharactersWithSpaces>23201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2020-02-29T09:03:00Z</dcterms:created>
  <dc:creator>Administrator</dc:creator>
  <cp:lastModifiedBy>夏南昌</cp:lastModifiedBy>
  <dcterms:modified xsi:type="dcterms:W3CDTF">2021-05-20T02:13:05Z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3502FA57B78F4EC4AEBD5EDFE983A060</vt:lpwstr>
  </property>
</Properties>
</file>